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21"/>
      </w:tblGrid>
      <w:tr w:rsidR="00910215" w:rsidRPr="00392D51" w14:paraId="5B99C3DD" w14:textId="77777777">
        <w:trPr>
          <w:trHeight w:val="567"/>
        </w:trPr>
        <w:tc>
          <w:tcPr>
            <w:tcW w:w="11021" w:type="dxa"/>
            <w:shd w:val="clear" w:color="auto" w:fill="808080"/>
            <w:vAlign w:val="center"/>
          </w:tcPr>
          <w:p w14:paraId="2FB205EB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color w:val="FFFFFF"/>
                <w:sz w:val="40"/>
                <w:lang w:val="fr-FR"/>
              </w:rPr>
              <w:t xml:space="preserve">AVENANT AU MANDAT - REF 1315</w:t>
            </w:r>
          </w:p>
        </w:tc>
      </w:tr>
    </w:tbl>
    <w:p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078"/>
        <w:gridCol w:w="4943"/>
      </w:tblGrid>
      <w:tr w:rsidR="00910215" w14:paraId="70B091F0" w14:textId="77777777">
        <w:tc>
          <w:tcPr>
            <w:tcW w:w="6078" w:type="dxa"/>
            <w:shd w:val="clear" w:color="auto" w:fill="auto"/>
            <w:vAlign w:val="center"/>
          </w:tcPr>
          <w:p w14:paraId="3C8D818E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Maisons situé à :</w:t>
            </w:r>
          </w:p>
          <w:p w14:paraId="1BAFF489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263 route des Sangliers 24370 CARLUX</w:t>
            </w:r>
          </w:p>
          <w:p w14:paraId="4844FE57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Prix affiché : 367500</w:t>
            </w:r>
          </w:p>
          <w:p w14:paraId="19DE2FE4" w14:textId="77777777" w:rsidR="00910215" w:rsidRPr="00E5375D" w:rsidRDefault="00910215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</w:p>
          <w:p w14:paraId="7BE000F6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 :</w:t>
            </w:r>
          </w:p>
          <w:p w14:paraId="5B91D3FA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 Marie Noelle  PRAT</w:t>
            </w:r>
          </w:p>
          <w:p w14:paraId="047E0C58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263 route des Sangliers 24370 CARLUX</w:t>
            </w:r>
          </w:p>
          <w:p w14:paraId="72AC3C5F" w14:textId="77777777" w:rsidR="00910215" w:rsidRPr="00E5375D" w:rsidRDefault="00000000">
            <w:pPr>
              <w:pStyle w:val="Normal0"/>
              <w:rPr>
                <w:rFonts w:ascii="Century Gothic" w:eastAsia="Century Gothic" w:hAnsi="Century Gothic"/>
                <w:sz w:val="12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06.24.60.32.11 - 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494EF63" w14:textId="77777777" w:rsidR="00910215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71750" cy="1714500"/>
                  <wp:effectExtent l="0" t="0" r="0" b="0"/>
                  <wp:docPr id="293607384" name="Picture 1" descr="https://gildc.activimmo.ovh/pic/270x180/lvt246502090p2165f3245a0e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70x180/lvt246502090p2165f3245a0e339.jpg"/>
                          <pic:cNvPicPr/>
                        </pic:nvPicPr>
                        <pic:blipFill>
                          <a:blip r:embed="rId171990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0"/>
              </w:rPr>
              <w:t xml:space="preserve"/>
            </w:r>
          </w:p>
        </w:tc>
      </w:tr>
    </w:tbl>
    <w:p w14:paraId="40DB9062" w14:textId="77777777" w:rsidR="00910215" w:rsidRDefault="00910215">
      <w:pPr>
        <w:pStyle w:val="Normal0"/>
        <w:rPr>
          <w:rFonts w:ascii="Century Gothic" w:eastAsia="Century Gothic" w:hAnsi="Century Gothic"/>
          <w:sz w:val="20"/>
        </w:rPr>
      </w:pPr>
    </w:p>
    <w:p w14:paraId="423EE488" w14:textId="77777777" w:rsidR="00910215" w:rsidRPr="00E5375D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Les parties ont signé le mandat de vente, dont le numéro est rappelé ci-dessus, ainsi que l'adresse du bien à vendre. Aux termes de ce mandat, chaque partie s'est engagée à informer l'autre partie de tout élément pouvant modifier les conditions de vente, notamment en matière de prix.</w:t>
      </w:r>
    </w:p>
    <w:p w14:paraId="01D20296" w14:textId="77777777" w:rsidR="00910215" w:rsidRPr="00E5375D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70B9EB69" w14:textId="77777777" w:rsidR="00910215" w:rsidRPr="00E5375D" w:rsidRDefault="00000000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En conséquence, les parties conviennent de modifier les éléments suivants du mandat, à l'exclusion de toutes les caractéristiques essentielles du mandat (sa durée, ... ).</w:t>
      </w:r>
    </w:p>
    <w:p w14:paraId="278920D2" w14:textId="77777777" w:rsidR="00910215" w:rsidRPr="00E5375D" w:rsidRDefault="00910215">
      <w:pPr>
        <w:pStyle w:val="Normal0"/>
        <w:jc w:val="both"/>
        <w:rPr>
          <w:rFonts w:ascii="Century Gothic" w:eastAsia="Century Gothic" w:hAnsi="Century Gothic"/>
          <w:sz w:val="20"/>
          <w:lang w:val="fr-FR"/>
        </w:rPr>
      </w:pPr>
    </w:p>
    <w:p w14:paraId="52BCE4A4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b/>
          <w:sz w:val="12"/>
          <w:lang w:val="fr-FR"/>
        </w:rPr>
      </w:pPr>
    </w:p>
    <w:p w14:paraId="339C44F1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>Modification du prix de vente :</w:t>
      </w:r>
    </w:p>
    <w:p w14:paraId="0D0D9178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Le mandant et le mandataire arrêtent le nouveau prix de vente qui sera par conséquent proposé à la somme indiquée ci-après : ________________________________________________________________________________________</w:t>
      </w:r>
    </w:p>
    <w:p w14:paraId="5C9259BF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u w:val="single"/>
          <w:lang w:val="fr-FR"/>
        </w:rPr>
      </w:pPr>
    </w:p>
    <w:p w14:paraId="7589D438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 xml:space="preserve">Rémunération du mandataire: </w:t>
      </w:r>
    </w:p>
    <w:p w14:paraId="439F4E65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En cas de réalisation , la rémunération du mandataire sera de : _____________________________________________</w:t>
      </w:r>
    </w:p>
    <w:p w14:paraId="518F61D1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ind w:firstLine="85"/>
        <w:rPr>
          <w:rFonts w:ascii="Century Gothic" w:eastAsia="Century Gothic" w:hAnsi="Century Gothic"/>
          <w:sz w:val="20"/>
          <w:lang w:val="fr-FR"/>
        </w:rPr>
      </w:pPr>
    </w:p>
    <w:p w14:paraId="04A862B3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b/>
          <w:sz w:val="20"/>
          <w:lang w:val="fr-FR"/>
        </w:rPr>
        <w:t xml:space="preserve">Autres modifications : </w:t>
      </w:r>
    </w:p>
    <w:p w14:paraId="4ADF235A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__________________________________________________________________________________________________________</w:t>
      </w:r>
    </w:p>
    <w:p w14:paraId="6D5C019E" w14:textId="77777777" w:rsidR="00910215" w:rsidRPr="00E5375D" w:rsidRDefault="00000000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 __________________________________________________________________________________________________________</w:t>
      </w:r>
    </w:p>
    <w:p w14:paraId="7DB70700" w14:textId="77777777" w:rsidR="00910215" w:rsidRPr="00E5375D" w:rsidRDefault="00910215">
      <w:pPr>
        <w:pStyle w:val="Normal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rPr>
          <w:rFonts w:ascii="Century Gothic" w:eastAsia="Century Gothic" w:hAnsi="Century Gothic"/>
          <w:sz w:val="20"/>
          <w:lang w:val="fr-FR"/>
        </w:rPr>
      </w:pPr>
    </w:p>
    <w:p w14:paraId="71948DE6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6B1496FB" w14:textId="77777777" w:rsidR="00910215" w:rsidRPr="00E5375D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>Ces modifications entrent en vigueur à la date de signature du présent avenant qui devra être annexé au mandat d'origine.</w:t>
      </w:r>
    </w:p>
    <w:p w14:paraId="0FF100B7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2BB524C1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p w14:paraId="5F4FC366" w14:textId="77777777" w:rsidR="00910215" w:rsidRPr="00E5375D" w:rsidRDefault="00000000">
      <w:pPr>
        <w:pStyle w:val="Normal0"/>
        <w:rPr>
          <w:rFonts w:ascii="Century Gothic" w:eastAsia="Century Gothic" w:hAnsi="Century Gothic"/>
          <w:sz w:val="20"/>
          <w:lang w:val="fr-FR"/>
        </w:rPr>
      </w:pPr>
      <w:r w:rsidRPr="00E5375D">
        <w:rPr>
          <w:rFonts w:ascii="Century Gothic" w:eastAsia="Century Gothic" w:hAnsi="Century Gothic"/>
          <w:sz w:val="20"/>
          <w:lang w:val="fr-FR"/>
        </w:rPr>
        <w:t xml:space="preserve">Fait, à CARLUX le 14 05 2024 en double exemplaire.</w:t>
      </w:r>
    </w:p>
    <w:p w14:paraId="1207FE3E" w14:textId="77777777" w:rsidR="00910215" w:rsidRPr="00E5375D" w:rsidRDefault="00910215">
      <w:pPr>
        <w:pStyle w:val="Normal0"/>
        <w:jc w:val="center"/>
        <w:rPr>
          <w:rFonts w:ascii="Century Gothic" w:eastAsia="Century Gothic" w:hAnsi="Century Gothic"/>
          <w:sz w:val="20"/>
          <w:lang w:val="fr-FR"/>
        </w:rPr>
      </w:pPr>
    </w:p>
    <w:p w14:paraId="57B1505C" w14:textId="77777777" w:rsidR="00910215" w:rsidRPr="00E5375D" w:rsidRDefault="00910215">
      <w:pPr>
        <w:pStyle w:val="Normal0"/>
        <w:rPr>
          <w:rFonts w:ascii="Century Gothic" w:eastAsia="Century Gothic" w:hAnsi="Century Gothic"/>
          <w:sz w:val="20"/>
          <w:lang w:val="fr-FR"/>
        </w:rPr>
      </w:pPr>
    </w:p>
    <w:tbl>
      <w:tblPr>
        <w:tblW w:w="0" w:type="auto"/>
        <w:tblInd w:w="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0"/>
        <w:gridCol w:w="5310"/>
      </w:tblGrid>
      <w:tr w:rsidR="00910215" w14:paraId="209135B8" w14:textId="77777777">
        <w:tc>
          <w:tcPr>
            <w:tcW w:w="5310" w:type="dxa"/>
            <w:shd w:val="clear" w:color="auto" w:fill="auto"/>
          </w:tcPr>
          <w:p w14:paraId="4864D055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mandant</w:t>
            </w:r>
          </w:p>
          <w:p w14:paraId="5E9930D5" w14:textId="77777777" w:rsidR="00910215" w:rsidRPr="00E5375D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35F3410F" w14:textId="77777777" w:rsidR="00910215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>mandat d'origine"</w:t>
            </w:r>
          </w:p>
        </w:tc>
        <w:tc>
          <w:tcPr>
            <w:tcW w:w="5310" w:type="dxa"/>
            <w:shd w:val="clear" w:color="auto" w:fill="auto"/>
          </w:tcPr>
          <w:p w14:paraId="5013A295" w14:textId="77777777" w:rsidR="00910215" w:rsidRPr="00E5375D" w:rsidRDefault="00000000">
            <w:pPr>
              <w:pStyle w:val="Normal0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b/>
                <w:sz w:val="20"/>
                <w:lang w:val="fr-FR"/>
              </w:rPr>
              <w:t>Le mandataire</w:t>
            </w:r>
          </w:p>
          <w:p w14:paraId="1C510892" w14:textId="77777777" w:rsidR="00910215" w:rsidRPr="00E5375D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  <w:lang w:val="fr-FR"/>
              </w:rPr>
            </w:pPr>
            <w:r w:rsidRPr="00E5375D">
              <w:rPr>
                <w:rFonts w:ascii="Century Gothic" w:eastAsia="Century Gothic" w:hAnsi="Century Gothic"/>
                <w:sz w:val="20"/>
                <w:lang w:val="fr-FR"/>
              </w:rPr>
              <w:t xml:space="preserve">"lu et approuvé bon pour avenant au </w:t>
            </w:r>
          </w:p>
          <w:p w14:paraId="6BC285BB" w14:textId="77777777" w:rsidR="00910215" w:rsidRDefault="00000000">
            <w:pPr>
              <w:pStyle w:val="Normal0"/>
              <w:spacing w:line="170" w:lineRule="atLeast"/>
              <w:jc w:val="center"/>
              <w:rPr>
                <w:rFonts w:ascii="Century Gothic" w:eastAsia="Century Gothic" w:hAnsi="Century Gothic"/>
                <w:sz w:val="20"/>
              </w:rPr>
            </w:pPr>
            <w:r>
              <w:rPr>
                <w:rFonts w:ascii="Century Gothic" w:eastAsia="Century Gothic" w:hAnsi="Century Gothic"/>
                <w:sz w:val="20"/>
              </w:rPr>
              <w:t>mandat d'origine"</w:t>
            </w:r>
          </w:p>
        </w:tc>
      </w:tr>
      <w:tr w:rsidR="00910215" w14:paraId="42059CBA" w14:textId="77777777">
        <w:tc>
          <w:tcPr>
            <w:tcW w:w="5310" w:type="dxa"/>
            <w:shd w:val="clear" w:color="auto" w:fill="auto"/>
          </w:tcPr>
          <w:p w14:paraId="7DC6A523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48BA32FD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2A42F6BE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6600A0E7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  <w:p w14:paraId="41299B81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</w:tc>
        <w:tc>
          <w:tcPr>
            <w:tcW w:w="5310" w:type="dxa"/>
            <w:shd w:val="clear" w:color="auto" w:fill="auto"/>
          </w:tcPr>
          <w:p w14:paraId="743F78AE" w14:textId="77777777" w:rsidR="00910215" w:rsidRDefault="00910215">
            <w:pPr>
              <w:pStyle w:val="Normal0"/>
              <w:rPr>
                <w:rFonts w:ascii="Century Gothic" w:eastAsia="Century Gothic" w:hAnsi="Century Gothic"/>
              </w:rPr>
            </w:pPr>
          </w:p>
        </w:tc>
      </w:tr>
    </w:tbl>
    <w:p w14:paraId="6C5A6C9A" w14:textId="77777777" w:rsidR="00910215" w:rsidRDefault="00910215">
      <w:pPr>
        <w:pStyle w:val="Normal0"/>
        <w:rPr>
          <w:rFonts w:ascii="Century Gothic" w:eastAsia="Century Gothic" w:hAnsi="Century Gothic"/>
        </w:rPr>
      </w:pPr>
    </w:p>
    <w:sectPr xmlns:w="http://schemas.openxmlformats.org/wordprocessingml/2006/main" xmlns:r="http://schemas.openxmlformats.org/officeDocument/2006/relationships" w:rsidR="00910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454" w:left="454" w:header="284" w:footer="284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18FF" w14:textId="77777777" w:rsidR="0062499E" w:rsidRDefault="0062499E">
      <w:r>
        <w:separator/>
      </w:r>
    </w:p>
  </w:endnote>
  <w:endnote w:type="continuationSeparator" w:id="0">
    <w:p w14:paraId="393586DA" w14:textId="77777777" w:rsidR="0062499E" w:rsidRDefault="0062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7094" w14:textId="77777777" w:rsidR="00E5375D" w:rsidRDefault="00E537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4132" w14:textId="77777777" w:rsidR="00910215" w:rsidRDefault="00000000">
    <w:pPr>
      <w:pStyle w:val="D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b/>
        <w:sz w:val="16"/>
      </w:rPr>
    </w:pPr>
    <w:r>
      <w:rPr>
        <w:rFonts w:ascii="Century Gothic" w:eastAsia="Century Gothic" w:hAnsi="Century Gothic"/>
        <w:b/>
        <w:sz w:val="16"/>
      </w:rPr>
      <w:t xml:space="preserve">LVT IMMOBILIER</w:t>
    </w:r>
    <w:r>
      <w:rPr>
        <w:rFonts w:ascii="Century Gothic" w:eastAsia="Century Gothic" w:hAnsi="Century Gothic"/>
        <w:sz w:val="16"/>
      </w:rPr>
      <w:t xml:space="preserve"> - Rue Jean Tarde -24200 SARLAT-LA-CANEDA - Tel: 05.53.29.99.36 - </w:t>
    </w:r>
    <w:r>
      <w:rPr>
        <w:rFonts w:ascii="Century Gothic" w:eastAsia="Century Gothic" w:hAnsi="Century Gothic"/>
        <w:b/>
        <w:sz w:val="16"/>
      </w:rPr>
      <w:t xml:space="preserv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259C" w14:textId="77777777" w:rsidR="00E5375D" w:rsidRDefault="00E537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FB0D" w14:textId="77777777" w:rsidR="0062499E" w:rsidRDefault="0062499E">
      <w:r>
        <w:separator/>
      </w:r>
    </w:p>
  </w:footnote>
  <w:footnote w:type="continuationSeparator" w:id="0">
    <w:p w14:paraId="6DF816BD" w14:textId="77777777" w:rsidR="0062499E" w:rsidRDefault="0062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DA74" w14:textId="77777777" w:rsidR="00E5375D" w:rsidRDefault="00E537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741E" w14:textId="77777777" w:rsidR="006E1F90" w:rsidRDefault="006E1F90"/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6555"/>
      <w:gridCol w:w="4215"/>
    </w:tblGrid>
    <w:tr w:rsidR="00910215" w:rsidRPr="00392D51" w14:paraId="64D44472" w14:textId="77777777">
      <w:tc>
        <w:tcPr>
          <w:tcW w:w="6555" w:type="dxa"/>
          <w:shd w:val="clear" w:color="auto" w:fill="auto"/>
          <w:vAlign w:val="center"/>
        </w:tcPr>
        <w:p w14:paraId="1647386F" w14:textId="55F60368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</w:rPr>
          </w:pPr>
          <w:r w:rsidRPr="00E5375D">
            <w:rPr>
              <w:rFonts w:ascii="Century Gothic" w:eastAsia="Century Gothic" w:hAnsi="Century Gothic"/>
              <w:sz w:val="20"/>
            </w:rPr>
            <w:t xml:space="preserve"/>
          </w:r>
          <w:r>
            <w:rPr>
              <w:noProof/>
            </w:rPr>
            <w:drawing>
              <wp:inline distT="0" distB="0" distL="0" distR="0">
                <wp:extent cx="1508760" cy="1453896"/>
                <wp:effectExtent l="0" t="0" r="0" b="0"/>
                <wp:docPr id="867240095" name="Picture 1" descr="https://gildc.activimmo.ovh/mesimages/logo1lvt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ttps://gildc.activimmo.ovh/mesimages/logo1lvt24.jpg"/>
                        <pic:cNvPicPr/>
                      </pic:nvPicPr>
                      <pic:blipFill>
                        <a:blip r:embed="rId1719903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760" cy="14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eastAsia="Century Gothic" w:hAnsi="Century Gothic"/>
              <w:sz w:val="20"/>
            </w:rPr>
            <w:t xml:space="preserve"/>
          </w:r>
        </w:p>
      </w:tc>
      <w:tc>
        <w:tcPr>
          <w:tcW w:w="4215" w:type="dxa"/>
          <w:shd w:val="clear" w:color="auto" w:fill="auto"/>
          <w:vAlign w:val="center"/>
        </w:tcPr>
        <w:p w14:paraId="454CBA17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sz w:val="20"/>
              <w:lang w:val="fr-FR"/>
            </w:rPr>
            <w:t>LE MANDATAIRE :</w:t>
          </w:r>
        </w:p>
        <w:p w14:paraId="2B8BCDF0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LVT IMMOBILIER</w:t>
          </w:r>
        </w:p>
        <w:p w14:paraId="2D6831E7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Rue Jean Tarde 24200 SARLAT-LA-CANEDA</w:t>
          </w:r>
        </w:p>
        <w:p w14:paraId="114F29DC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b w:val="0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>05.53.29.99.36 - contact@immobilier-en-dordogne.com</w:t>
          </w:r>
        </w:p>
        <w:p w14:paraId="2505A694" w14:textId="77777777" w:rsidR="00910215" w:rsidRPr="00E5375D" w:rsidRDefault="00000000">
          <w:pPr>
            <w:pStyle w:val="Titrearial14pts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Century Gothic" w:eastAsia="Century Gothic" w:hAnsi="Century Gothic"/>
              <w:sz w:val="20"/>
              <w:lang w:val="fr-FR"/>
            </w:rPr>
          </w:pPr>
          <w:r w:rsidRPr="00E5375D">
            <w:rPr>
              <w:rFonts w:ascii="Century Gothic" w:eastAsia="Century Gothic" w:hAnsi="Century Gothic"/>
              <w:b w:val="0"/>
              <w:sz w:val="20"/>
              <w:lang w:val="fr-FR"/>
            </w:rPr>
            <w:t xml:space="preserve"/>
          </w:r>
        </w:p>
      </w:tc>
    </w:tr>
  </w:tbl>
  <w:p w14:paraId="3E52AA99" w14:textId="77777777" w:rsidR="00910215" w:rsidRPr="00E5375D" w:rsidRDefault="00910215">
    <w:pPr>
      <w:pStyle w:val="Titrearial14pts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Century Gothic" w:eastAsia="Century Gothic" w:hAnsi="Century Gothic"/>
        <w:sz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DDFF" w14:textId="77777777" w:rsidR="00E5375D" w:rsidRDefault="00E537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039">
    <w:multiLevelType w:val="hybridMultilevel"/>
    <w:lvl w:ilvl="0" w:tplc="58515283">
      <w:start w:val="1"/>
      <w:numFmt w:val="decimal"/>
      <w:lvlText w:val="%1."/>
      <w:lvlJc w:val="left"/>
      <w:pPr>
        <w:ind w:left="720" w:hanging="360"/>
      </w:pPr>
    </w:lvl>
    <w:lvl w:ilvl="1" w:tplc="58515283" w:tentative="1">
      <w:start w:val="1"/>
      <w:numFmt w:val="lowerLetter"/>
      <w:lvlText w:val="%2."/>
      <w:lvlJc w:val="left"/>
      <w:pPr>
        <w:ind w:left="1440" w:hanging="360"/>
      </w:pPr>
    </w:lvl>
    <w:lvl w:ilvl="2" w:tplc="58515283" w:tentative="1">
      <w:start w:val="1"/>
      <w:numFmt w:val="lowerRoman"/>
      <w:lvlText w:val="%3."/>
      <w:lvlJc w:val="right"/>
      <w:pPr>
        <w:ind w:left="2160" w:hanging="180"/>
      </w:pPr>
    </w:lvl>
    <w:lvl w:ilvl="3" w:tplc="58515283" w:tentative="1">
      <w:start w:val="1"/>
      <w:numFmt w:val="decimal"/>
      <w:lvlText w:val="%4."/>
      <w:lvlJc w:val="left"/>
      <w:pPr>
        <w:ind w:left="2880" w:hanging="360"/>
      </w:pPr>
    </w:lvl>
    <w:lvl w:ilvl="4" w:tplc="58515283" w:tentative="1">
      <w:start w:val="1"/>
      <w:numFmt w:val="lowerLetter"/>
      <w:lvlText w:val="%5."/>
      <w:lvlJc w:val="left"/>
      <w:pPr>
        <w:ind w:left="3600" w:hanging="360"/>
      </w:pPr>
    </w:lvl>
    <w:lvl w:ilvl="5" w:tplc="58515283" w:tentative="1">
      <w:start w:val="1"/>
      <w:numFmt w:val="lowerRoman"/>
      <w:lvlText w:val="%6."/>
      <w:lvlJc w:val="right"/>
      <w:pPr>
        <w:ind w:left="4320" w:hanging="180"/>
      </w:pPr>
    </w:lvl>
    <w:lvl w:ilvl="6" w:tplc="58515283" w:tentative="1">
      <w:start w:val="1"/>
      <w:numFmt w:val="decimal"/>
      <w:lvlText w:val="%7."/>
      <w:lvlJc w:val="left"/>
      <w:pPr>
        <w:ind w:left="5040" w:hanging="360"/>
      </w:pPr>
    </w:lvl>
    <w:lvl w:ilvl="7" w:tplc="58515283" w:tentative="1">
      <w:start w:val="1"/>
      <w:numFmt w:val="lowerLetter"/>
      <w:lvlText w:val="%8."/>
      <w:lvlJc w:val="left"/>
      <w:pPr>
        <w:ind w:left="5760" w:hanging="360"/>
      </w:pPr>
    </w:lvl>
    <w:lvl w:ilvl="8" w:tplc="585152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38">
    <w:multiLevelType w:val="hybridMultilevel"/>
    <w:lvl w:ilvl="0" w:tplc="69722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535410D0"/>
    <w:multiLevelType w:val="singleLevel"/>
    <w:tmpl w:val="6ECC2080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679573987">
    <w:abstractNumId w:val="0"/>
  </w:num>
  <w:num w:numId="28038">
    <w:abstractNumId w:val="28038"/>
  </w:num>
  <w:num w:numId="28039">
    <w:abstractNumId w:val="280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15"/>
    <w:rsid w:val="000C0D2A"/>
    <w:rsid w:val="0010495A"/>
    <w:rsid w:val="001A74CD"/>
    <w:rsid w:val="00392D51"/>
    <w:rsid w:val="00414885"/>
    <w:rsid w:val="004B165C"/>
    <w:rsid w:val="00553D14"/>
    <w:rsid w:val="00555972"/>
    <w:rsid w:val="0062499E"/>
    <w:rsid w:val="006403C2"/>
    <w:rsid w:val="006E1F90"/>
    <w:rsid w:val="007024AF"/>
    <w:rsid w:val="00910215"/>
    <w:rsid w:val="00E5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338AE"/>
  <w15:docId w15:val="{E12EE0DE-37AD-48FE-9373-AC15F82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E537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E5375D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E537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E5375D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440304386" Type="http://schemas.openxmlformats.org/officeDocument/2006/relationships/comments" Target="comments.xml"/><Relationship Id="rId289773171" Type="http://schemas.microsoft.com/office/2011/relationships/commentsExtended" Target="commentsExtended.xml"/><Relationship Id="rId17199036" Type="http://schemas.openxmlformats.org/officeDocument/2006/relationships/image" Target="media/imgrId17199036.jpeg"/><Relationship Id="rId17199037" Type="http://schemas.openxmlformats.org/officeDocument/2006/relationships/image" Target="media/imgrId17199037.jpeg"/></Relationships>

</file>

<file path=word/_rels/header1.xml.rels><?xml version="1.0" encoding="UTF-8" standalone="yes"?>
<Relationships xmlns="http://schemas.openxmlformats.org/package/2006/relationships"><Relationship Id="rId17199036" Type="http://schemas.openxmlformats.org/officeDocument/2006/relationships/image" Target="media/imgrId17199036.jpeg"/><Relationship Id="rId17199037" Type="http://schemas.openxmlformats.org/officeDocument/2006/relationships/image" Target="media/imgrId17199037.jpeg"/></Relationships>

</file>

<file path=word/_rels/header2.xml.rels><?xml version="1.0" encoding="UTF-8" standalone="yes"?>
<Relationships xmlns="http://schemas.openxmlformats.org/package/2006/relationships"><Relationship Id="rId17199036" Type="http://schemas.openxmlformats.org/officeDocument/2006/relationships/image" Target="media/imgrId17199036.jpeg"/><Relationship Id="rId17199037" Type="http://schemas.openxmlformats.org/officeDocument/2006/relationships/image" Target="media/imgrId17199037.jpeg"/></Relationships>

</file>

<file path=word/_rels/header3.xml.rels><?xml version="1.0" encoding="UTF-8" standalone="yes"?>
<Relationships xmlns="http://schemas.openxmlformats.org/package/2006/relationships"><Relationship Id="rId17199036" Type="http://schemas.openxmlformats.org/officeDocument/2006/relationships/image" Target="media/imgrId17199036.jpeg"/><Relationship Id="rId17199037" Type="http://schemas.openxmlformats.org/officeDocument/2006/relationships/image" Target="media/imgrId17199037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9</cp:revision>
  <dcterms:created xsi:type="dcterms:W3CDTF">2023-06-08T09:34:00Z</dcterms:created>
  <dcterms:modified xsi:type="dcterms:W3CDTF">2023-06-12T07:04:00Z</dcterms:modified>
</cp:coreProperties>
</file>