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0181" w14:textId="77777777" w:rsidR="000D767D" w:rsidRPr="00CB279F" w:rsidRDefault="00000000">
      <w:pPr>
        <w:pStyle w:val="Normal0"/>
        <w:jc w:val="center"/>
        <w:rPr>
          <w:b/>
          <w:lang w:val="fr-FR"/>
        </w:rPr>
      </w:pPr>
      <w:r w:rsidRPr="00CB279F">
        <w:rPr>
          <w:b/>
          <w:lang w:val="fr-FR"/>
        </w:rPr>
        <w:t>AVENANT AU MANDAT DE VENTE</w:t>
      </w:r>
    </w:p>
    <w:p w14:paraId="10788DCE" w14:textId="77777777" w:rsidR="000D767D" w:rsidRPr="00CB279F" w:rsidRDefault="00000000">
      <w:pPr>
        <w:pStyle w:val="Normal0"/>
        <w:jc w:val="center"/>
        <w:rPr>
          <w:b/>
          <w:lang w:val="fr-FR"/>
        </w:rPr>
      </w:pPr>
      <w:r w:rsidRPr="00CB279F">
        <w:rPr>
          <w:b/>
          <w:lang w:val="fr-FR"/>
        </w:rPr>
        <w:t xml:space="preserve">N°1279</w:t>
      </w:r>
    </w:p>
    <w:p w14:paraId="7BE4C670" w14:textId="77777777" w:rsidR="000D767D" w:rsidRPr="00CB279F" w:rsidRDefault="00000000">
      <w:pPr>
        <w:pStyle w:val="Normal0"/>
        <w:jc w:val="center"/>
        <w:rPr>
          <w:b/>
          <w:lang w:val="fr-FR"/>
        </w:rPr>
      </w:pPr>
      <w:r w:rsidRPr="00CB279F">
        <w:rPr>
          <w:b/>
          <w:lang w:val="fr-FR"/>
        </w:rPr>
        <w:t xml:space="preserve"> du 2023-09-19 10:58:22.529868</w:t>
        <w:br/>
        <w:t xml:space="preserve"/>
      </w:r>
    </w:p>
    <w:p w14:paraId="47615BDE" w14:textId="77777777" w:rsidR="000D767D" w:rsidRPr="00CB279F" w:rsidRDefault="000D767D">
      <w:pPr>
        <w:pStyle w:val="Normal0"/>
        <w:rPr>
          <w:sz w:val="6"/>
          <w:lang w:val="fr-FR"/>
        </w:rPr>
      </w:pPr>
    </w:p>
    <w:p w14:paraId="7D0E36DA" w14:textId="77777777" w:rsidR="000D767D" w:rsidRPr="00CB279F" w:rsidRDefault="00000000">
      <w:pPr>
        <w:pStyle w:val="Normal0"/>
        <w:jc w:val="center"/>
        <w:rPr>
          <w:sz w:val="20"/>
          <w:lang w:val="fr-FR"/>
        </w:rPr>
      </w:pPr>
      <w:r w:rsidRPr="00CB279F">
        <w:rPr>
          <w:b/>
          <w:sz w:val="20"/>
          <w:u w:val="single"/>
          <w:lang w:val="fr-FR"/>
        </w:rPr>
        <w:t>Rappel</w:t>
      </w:r>
      <w:r w:rsidRPr="00CB279F">
        <w:rPr>
          <w:sz w:val="20"/>
          <w:lang w:val="fr-FR"/>
        </w:rPr>
        <w:t xml:space="preserve">  de l'adresse du bien à vendre </w:t>
      </w:r>
    </w:p>
    <w:p w14:paraId="255B35EB" w14:textId="77777777" w:rsidR="000D767D" w:rsidRPr="00CB279F" w:rsidRDefault="00000000">
      <w:pPr>
        <w:pStyle w:val="Normal0"/>
        <w:jc w:val="center"/>
        <w:rPr>
          <w:sz w:val="20"/>
          <w:lang w:val="fr-FR"/>
        </w:rPr>
      </w:pPr>
      <w:r w:rsidRPr="00CB279F">
        <w:rPr>
          <w:sz w:val="20"/>
          <w:lang w:val="fr-FR"/>
        </w:rPr>
        <w:t xml:space="preserve">Lascaze Basse, 24250 DAGLAN</w:t>
      </w:r>
    </w:p>
    <w:p w14:paraId="3730416D" w14:textId="77777777" w:rsidR="000D767D" w:rsidRPr="00CB279F" w:rsidRDefault="000D767D">
      <w:pPr>
        <w:pStyle w:val="Normal0"/>
        <w:rPr>
          <w:sz w:val="20"/>
          <w:lang w:val="fr-FR"/>
        </w:rPr>
      </w:pPr>
    </w:p>
    <w:p w14:paraId="514AD042" w14:textId="77777777" w:rsidR="000D767D" w:rsidRPr="00CB279F" w:rsidRDefault="000D767D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 w:rsidR="000D767D" w14:paraId="0E0801C1" w14:textId="77777777">
        <w:tc>
          <w:tcPr>
            <w:tcW w:w="5538" w:type="dxa"/>
            <w:shd w:val="clear" w:color="auto" w:fill="auto"/>
          </w:tcPr>
          <w:p w14:paraId="3E244FC4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b/>
                <w:sz w:val="20"/>
                <w:u w:val="single"/>
                <w:lang w:val="fr-FR"/>
              </w:rPr>
              <w:t>MANDANT</w:t>
            </w:r>
          </w:p>
          <w:p w14:paraId="1214D93D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44DEB421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Monsieur et Madame JEAN FRANCOIS ET ISABELLE LECADRE</w:t>
            </w:r>
          </w:p>
          <w:p w14:paraId="2EB12DF5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LASCAZE BASSE</w:t>
            </w:r>
          </w:p>
          <w:p w14:paraId="5E3CCCEB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24250 DAGLAN</w:t>
            </w:r>
          </w:p>
        </w:tc>
        <w:tc>
          <w:tcPr>
            <w:tcW w:w="5234" w:type="dxa"/>
            <w:shd w:val="clear" w:color="auto" w:fill="auto"/>
          </w:tcPr>
          <w:p w14:paraId="5D8E470F" w14:textId="77777777" w:rsidR="000D767D" w:rsidRPr="00CB279F" w:rsidRDefault="00000000">
            <w:pPr>
              <w:pStyle w:val="Normal0"/>
              <w:rPr>
                <w:sz w:val="20"/>
                <w:u w:val="single"/>
                <w:lang w:val="fr-FR"/>
              </w:rPr>
            </w:pPr>
            <w:r w:rsidRPr="00CB279F">
              <w:rPr>
                <w:b/>
                <w:sz w:val="20"/>
                <w:u w:val="single"/>
                <w:lang w:val="fr-FR"/>
              </w:rPr>
              <w:t>MANDATAIRE</w:t>
            </w:r>
          </w:p>
          <w:p w14:paraId="3648F5AC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28059E8E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LVT IMMOBILIER</w:t>
            </w:r>
          </w:p>
          <w:p w14:paraId="7AA0639B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Laura VERNET</w:t>
            </w:r>
            <w:r w:rsidRPr="00CB279F">
              <w:rPr>
                <w:sz w:val="20"/>
                <w:lang w:val="fr-FR"/>
              </w:rPr>
              <w:br/>
              <w:t xml:space="preserve">Rue Jean Tarde</w:t>
            </w:r>
          </w:p>
          <w:p w14:paraId="761A3016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24200 SARLAT-LA-CANEDA</w:t>
            </w:r>
          </w:p>
          <w:p w14:paraId="65B3A2B8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377647E2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CARTE PROFESSIONNELLE CPI 2402 2016 000 003 817 </w:t>
            </w:r>
          </w:p>
          <w:p w14:paraId="4FB0772D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« Transactions sur Immeubles et Fonds de Commerces »</w:t>
            </w:r>
          </w:p>
          <w:p w14:paraId="3FD8DD87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PREFECTURE DE LA DORDOGNE</w:t>
            </w:r>
          </w:p>
          <w:p w14:paraId="7DB75842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PAS DE GARANTIE FINANCIERE</w:t>
            </w:r>
          </w:p>
          <w:p w14:paraId="7DC1E278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121A1799" w14:textId="77777777" w:rsidR="000D767D" w:rsidRDefault="00000000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</w:t>
            </w:r>
            <w:proofErr w:type="gramStart"/>
            <w:r>
              <w:rPr>
                <w:sz w:val="20"/>
              </w:rPr>
              <w:t xml:space="preserve">BERGERAC  813 648 821</w:t>
            </w:r>
          </w:p>
        </w:tc>
      </w:tr>
    </w:tbl>
    <w:p w14:paraId="6438134A" w14:textId="77777777" w:rsidR="000D767D" w:rsidRPr="00CB279F" w:rsidRDefault="00000000">
      <w:pPr>
        <w:pStyle w:val="Normal0"/>
        <w:rPr>
          <w:sz w:val="20"/>
          <w:lang w:val="fr-FR"/>
        </w:rPr>
      </w:pPr>
      <w:r w:rsidRPr="00CB279F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14:paraId="5648F757" w14:textId="77777777" w:rsidR="000D767D" w:rsidRPr="00CB279F" w:rsidRDefault="00000000">
      <w:pPr>
        <w:pStyle w:val="Normal0"/>
        <w:rPr>
          <w:sz w:val="20"/>
          <w:lang w:val="fr-FR"/>
        </w:rPr>
      </w:pPr>
      <w:r w:rsidRPr="00CB279F">
        <w:rPr>
          <w:sz w:val="20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4845AF4E" w14:textId="77777777" w:rsidR="000D767D" w:rsidRPr="00CB279F" w:rsidRDefault="00000000">
      <w:pPr>
        <w:pStyle w:val="Normal0"/>
        <w:rPr>
          <w:b/>
          <w:sz w:val="20"/>
          <w:lang w:val="fr-FR"/>
        </w:rPr>
      </w:pPr>
      <w:r w:rsidRPr="00CB279F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modification des caractéristiques essentielles du mandat, telles que sa durée</w:t>
      </w:r>
    </w:p>
    <w:p w14:paraId="34630FFD" w14:textId="77777777" w:rsidR="000D767D" w:rsidRPr="00CB279F" w:rsidRDefault="000D767D">
      <w:pPr>
        <w:pStyle w:val="Normal0"/>
        <w:rPr>
          <w:b/>
          <w:sz w:val="20"/>
          <w:lang w:val="fr-FR"/>
        </w:rPr>
      </w:pPr>
    </w:p>
    <w:p w14:paraId="57692FC8" w14:textId="77777777" w:rsidR="000D767D" w:rsidRDefault="00000000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14:paraId="795AE172" w14:textId="77777777" w:rsidR="000D767D" w:rsidRDefault="000D767D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 w:rsidR="000D767D" w:rsidRPr="00CB279F" w14:paraId="1C68B80E" w14:textId="77777777">
        <w:tc>
          <w:tcPr>
            <w:tcW w:w="10489" w:type="dxa"/>
            <w:shd w:val="clear" w:color="auto" w:fill="auto"/>
          </w:tcPr>
          <w:p w14:paraId="2E87D1CB" w14:textId="77777777" w:rsidR="000D767D" w:rsidRPr="00CB279F" w:rsidRDefault="000D767D">
            <w:pPr>
              <w:pStyle w:val="Normal0"/>
              <w:rPr>
                <w:b/>
                <w:sz w:val="20"/>
                <w:lang w:val="fr-FR"/>
              </w:rPr>
            </w:pPr>
          </w:p>
          <w:p w14:paraId="2B882A7F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u w:val="single"/>
                <w:lang w:val="fr-FR"/>
              </w:rPr>
              <w:t>NOUVEAU PRIX DE VENTE</w:t>
            </w:r>
            <w:r w:rsidRPr="00CB279F">
              <w:rPr>
                <w:b/>
                <w:sz w:val="20"/>
                <w:lang w:val="fr-FR"/>
              </w:rPr>
              <w:br/>
            </w:r>
          </w:p>
          <w:p w14:paraId="21D30422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CB279F">
              <w:rPr>
                <w:b/>
                <w:sz w:val="20"/>
                <w:lang w:val="fr-FR"/>
              </w:rPr>
              <w:t xml:space="preserve">1.019.200 € Euros  </w:t>
            </w:r>
            <w:r w:rsidRPr="00CB279F">
              <w:rPr>
                <w:sz w:val="20"/>
                <w:lang w:val="fr-FR"/>
              </w:rPr>
              <w:t xml:space="preserve"> dont   d'honoraires (  </w:t>
            </w:r>
            <w:r w:rsidRPr="00CB279F">
              <w:rPr>
                <w:b/>
                <w:sz w:val="20"/>
                <w:lang w:val="fr-FR"/>
              </w:rPr>
              <w:t xml:space="preserve">39.200 € Euros </w:t>
            </w:r>
            <w:r w:rsidRPr="00CB279F">
              <w:rPr>
                <w:sz w:val="20"/>
                <w:lang w:val="fr-FR"/>
              </w:rPr>
              <w:t xml:space="preserve">T.V.A incluses ) , soit un prix net vendeur de </w:t>
            </w:r>
            <w:r w:rsidRPr="00CB279F">
              <w:rPr>
                <w:b/>
                <w:sz w:val="20"/>
                <w:lang w:val="fr-FR"/>
              </w:rPr>
              <w:t xml:space="preserve">980.000 € Euros </w:t>
            </w:r>
          </w:p>
          <w:p w14:paraId="37525675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6CCB92A1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14:paraId="58C5194E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Fait le 22 09 2023 en deux exemplaires, dont un remis au mandant qui le reconnaît.</w:t>
            </w:r>
          </w:p>
        </w:tc>
      </w:tr>
    </w:tbl>
    <w:p w14:paraId="7869A815" w14:textId="77777777" w:rsidR="000D767D" w:rsidRPr="00CB279F" w:rsidRDefault="000D767D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0D767D" w:rsidRPr="00CB279F" w14:paraId="31234C5D" w14:textId="77777777">
        <w:tc>
          <w:tcPr>
            <w:tcW w:w="5244" w:type="dxa"/>
            <w:shd w:val="clear" w:color="auto" w:fill="auto"/>
          </w:tcPr>
          <w:p w14:paraId="086213E9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b/>
                <w:sz w:val="20"/>
                <w:lang w:val="fr-FR"/>
              </w:rPr>
              <w:t xml:space="preserve"> LE MANDANT </w:t>
            </w:r>
            <w:r w:rsidRPr="00CB279F">
              <w:rPr>
                <w:sz w:val="20"/>
                <w:lang w:val="fr-FR"/>
              </w:rPr>
              <w:t xml:space="preserve"> </w:t>
            </w:r>
            <w:r w:rsidRPr="00CB279F">
              <w:rPr>
                <w:sz w:val="20"/>
                <w:lang w:val="fr-FR"/>
              </w:rPr>
              <w:br/>
              <w:t xml:space="preserve">Signature </w:t>
            </w:r>
            <w:r w:rsidRPr="00CB279F">
              <w:rPr>
                <w:sz w:val="20"/>
                <w:lang w:val="fr-FR"/>
              </w:rPr>
              <w:br/>
              <w:t>« Lu et approuvé, bon pour avenant»</w:t>
            </w:r>
          </w:p>
          <w:p w14:paraId="35A282E0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36838BD0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6F978C7E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23F5A720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22193917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3CAFDF41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14:paraId="4214876C" w14:textId="77777777" w:rsidR="000D767D" w:rsidRPr="00CB279F" w:rsidRDefault="00000000">
            <w:pPr>
              <w:pStyle w:val="Normal0"/>
              <w:rPr>
                <w:b/>
                <w:sz w:val="20"/>
                <w:lang w:val="fr-FR"/>
              </w:rPr>
            </w:pPr>
            <w:r w:rsidRPr="00CB279F">
              <w:rPr>
                <w:b/>
                <w:sz w:val="20"/>
                <w:lang w:val="fr-FR"/>
              </w:rPr>
              <w:t>LE MANDATAIRE</w:t>
            </w:r>
          </w:p>
          <w:p w14:paraId="289C06AA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Signature </w:t>
            </w:r>
          </w:p>
          <w:p w14:paraId="04B865BA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"Lu et approuvé, avenant accepté"</w:t>
            </w:r>
          </w:p>
        </w:tc>
      </w:tr>
    </w:tbl>
    <w:p w14:paraId="323563AD" w14:textId="77777777" w:rsidR="000D767D" w:rsidRPr="00CB279F" w:rsidRDefault="000D767D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0D767D" w:rsidRPr="00CB2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51A5" w14:textId="77777777" w:rsidR="005A03EF" w:rsidRDefault="005A03EF">
      <w:r>
        <w:separator/>
      </w:r>
    </w:p>
  </w:endnote>
  <w:endnote w:type="continuationSeparator" w:id="0">
    <w:p w14:paraId="2B48DAF1" w14:textId="77777777" w:rsidR="005A03EF" w:rsidRDefault="005A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24F5" w14:textId="77777777" w:rsidR="00CB279F" w:rsidRDefault="00CB27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FE23" w14:textId="77777777" w:rsidR="000D767D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</w:t>
    </w:r>
    <w:proofErr w:type="spellStart"/>
    <w:r>
      <w:rPr>
        <w:sz w:val="16"/>
      </w:rPr>
      <w:t>Tél</w:t>
    </w:r>
    <w:proofErr w:type="spellEnd"/>
    <w:r>
      <w:rPr>
        <w:sz w:val="16"/>
      </w:rPr>
      <w:t xml:space="preserve"> 05.53.29.99.36 </w:t>
    </w:r>
  </w:p>
  <w:p w14:paraId="2E6E41EF" w14:textId="77777777" w:rsidR="000D767D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EF52" w14:textId="77777777" w:rsidR="00CB279F" w:rsidRDefault="00CB27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1A87" w14:textId="77777777" w:rsidR="005A03EF" w:rsidRDefault="005A03EF">
      <w:r>
        <w:separator/>
      </w:r>
    </w:p>
  </w:footnote>
  <w:footnote w:type="continuationSeparator" w:id="0">
    <w:p w14:paraId="447805AA" w14:textId="77777777" w:rsidR="005A03EF" w:rsidRDefault="005A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E91D" w14:textId="77777777" w:rsidR="00CB279F" w:rsidRDefault="00CB27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9D22" w14:textId="77777777" w:rsidR="00CB279F" w:rsidRDefault="00CB279F" w:rsidP="00CB279F">
    <w:pPr>
      <w:jc w:val="center"/>
      <w:rPr>
        <w:rFonts w:ascii="Century Gothic" w:eastAsiaTheme="minorHAnsi" w:hAnsi="Century Gothic"/>
        <w:b/>
        <w:bCs/>
        <w:sz w:val="22"/>
      </w:rPr>
    </w:pPr>
    <w:r>
      <w:rPr>
        <w:rFonts w:ascii="Century Gothic" w:eastAsia="Century Gothic" w:hAnsi="Century Gothic"/>
        <w:b/>
        <w:bCs/>
      </w:rPr>
      <w:t xml:space="preserve"/>
    </w:r>
    <w:r>
      <w:rPr>
        <w:noProof/>
      </w:rPr>
      <w:drawing>
        <wp:inline distT="0" distB="0" distL="0" distR="0">
          <wp:extent cx="1508760" cy="1453896"/>
          <wp:effectExtent l="0" t="0" r="0" b="0"/>
          <wp:docPr id="790495817" name="Picture 1" descr="https://gildc.activimmo.ovh/mesimages/logo1lvt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lvt24.jpg"/>
                  <pic:cNvPicPr/>
                </pic:nvPicPr>
                <pic:blipFill>
                  <a:blip r:embed="rId65938324" cstate="print"/>
                  <a:stretch>
                    <a:fillRect/>
                  </a:stretch>
                </pic:blipFill>
                <pic:spPr>
                  <a:xfrm>
                    <a:off x="0" y="0"/>
                    <a:ext cx="1508760" cy="145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eastAsia="Century Gothic" w:hAnsi="Century Gothic"/>
        <w:b/>
        <w:bCs/>
      </w:rPr>
      <w:t xml:space="preserve"/>
    </w:r>
  </w:p>
  <w:p w14:paraId="12CEDCD4" w14:textId="32170201" w:rsidR="000D767D" w:rsidRPr="00CB279F" w:rsidRDefault="000D767D" w:rsidP="00CB27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3E7" w14:textId="77777777" w:rsidR="00CB279F" w:rsidRDefault="00CB27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126">
    <w:multiLevelType w:val="hybridMultilevel"/>
    <w:lvl w:ilvl="0" w:tplc="91342630">
      <w:start w:val="1"/>
      <w:numFmt w:val="decimal"/>
      <w:lvlText w:val="%1."/>
      <w:lvlJc w:val="left"/>
      <w:pPr>
        <w:ind w:left="720" w:hanging="360"/>
      </w:pPr>
    </w:lvl>
    <w:lvl w:ilvl="1" w:tplc="91342630" w:tentative="1">
      <w:start w:val="1"/>
      <w:numFmt w:val="lowerLetter"/>
      <w:lvlText w:val="%2."/>
      <w:lvlJc w:val="left"/>
      <w:pPr>
        <w:ind w:left="1440" w:hanging="360"/>
      </w:pPr>
    </w:lvl>
    <w:lvl w:ilvl="2" w:tplc="91342630" w:tentative="1">
      <w:start w:val="1"/>
      <w:numFmt w:val="lowerRoman"/>
      <w:lvlText w:val="%3."/>
      <w:lvlJc w:val="right"/>
      <w:pPr>
        <w:ind w:left="2160" w:hanging="180"/>
      </w:pPr>
    </w:lvl>
    <w:lvl w:ilvl="3" w:tplc="91342630" w:tentative="1">
      <w:start w:val="1"/>
      <w:numFmt w:val="decimal"/>
      <w:lvlText w:val="%4."/>
      <w:lvlJc w:val="left"/>
      <w:pPr>
        <w:ind w:left="2880" w:hanging="360"/>
      </w:pPr>
    </w:lvl>
    <w:lvl w:ilvl="4" w:tplc="91342630" w:tentative="1">
      <w:start w:val="1"/>
      <w:numFmt w:val="lowerLetter"/>
      <w:lvlText w:val="%5."/>
      <w:lvlJc w:val="left"/>
      <w:pPr>
        <w:ind w:left="3600" w:hanging="360"/>
      </w:pPr>
    </w:lvl>
    <w:lvl w:ilvl="5" w:tplc="91342630" w:tentative="1">
      <w:start w:val="1"/>
      <w:numFmt w:val="lowerRoman"/>
      <w:lvlText w:val="%6."/>
      <w:lvlJc w:val="right"/>
      <w:pPr>
        <w:ind w:left="4320" w:hanging="180"/>
      </w:pPr>
    </w:lvl>
    <w:lvl w:ilvl="6" w:tplc="91342630" w:tentative="1">
      <w:start w:val="1"/>
      <w:numFmt w:val="decimal"/>
      <w:lvlText w:val="%7."/>
      <w:lvlJc w:val="left"/>
      <w:pPr>
        <w:ind w:left="5040" w:hanging="360"/>
      </w:pPr>
    </w:lvl>
    <w:lvl w:ilvl="7" w:tplc="91342630" w:tentative="1">
      <w:start w:val="1"/>
      <w:numFmt w:val="lowerLetter"/>
      <w:lvlText w:val="%8."/>
      <w:lvlJc w:val="left"/>
      <w:pPr>
        <w:ind w:left="5760" w:hanging="360"/>
      </w:pPr>
    </w:lvl>
    <w:lvl w:ilvl="8" w:tplc="91342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25">
    <w:multiLevelType w:val="hybridMultilevel"/>
    <w:lvl w:ilvl="0" w:tplc="7839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9796DF7"/>
    <w:multiLevelType w:val="singleLevel"/>
    <w:tmpl w:val="F8D48DB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17677871">
    <w:abstractNumId w:val="0"/>
  </w:num>
  <w:num w:numId="12125">
    <w:abstractNumId w:val="12125"/>
  </w:num>
  <w:num w:numId="12126">
    <w:abstractNumId w:val="12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67D"/>
    <w:rsid w:val="000D767D"/>
    <w:rsid w:val="005A03EF"/>
    <w:rsid w:val="00C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943AB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CB279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B279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B279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B279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19008409" Type="http://schemas.openxmlformats.org/officeDocument/2006/relationships/comments" Target="comments.xml"/><Relationship Id="rId559757632" Type="http://schemas.microsoft.com/office/2011/relationships/commentsExtended" Target="commentsExtended.xml"/><Relationship Id="rId65938324" Type="http://schemas.openxmlformats.org/officeDocument/2006/relationships/image" Target="media/imgrId65938324.jpeg"/></Relationships>

</file>

<file path=word/_rels/header1.xml.rels><?xml version="1.0" encoding="UTF-8" standalone="yes"?>
<Relationships xmlns="http://schemas.openxmlformats.org/package/2006/relationships"><Relationship Id="rId65938324" Type="http://schemas.openxmlformats.org/officeDocument/2006/relationships/image" Target="media/imgrId65938324.jpeg"/></Relationships>

</file>

<file path=word/_rels/header2.xml.rels><?xml version="1.0" encoding="UTF-8" standalone="yes"?>
<Relationships xmlns="http://schemas.openxmlformats.org/package/2006/relationships"><Relationship Id="rId65938324" Type="http://schemas.openxmlformats.org/officeDocument/2006/relationships/image" Target="media/imgrId65938324.jpeg"/></Relationships>

</file>

<file path=word/_rels/header3.xml.rels><?xml version="1.0" encoding="UTF-8" standalone="yes"?>
<Relationships xmlns="http://schemas.openxmlformats.org/package/2006/relationships"><Relationship Id="rId65938324" Type="http://schemas.openxmlformats.org/officeDocument/2006/relationships/image" Target="media/imgrId6593832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</cp:revision>
  <dcterms:created xsi:type="dcterms:W3CDTF">2023-07-24T08:44:00Z</dcterms:created>
  <dcterms:modified xsi:type="dcterms:W3CDTF">2023-07-24T08:45:00Z</dcterms:modified>
</cp:coreProperties>
</file>