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8B13EB" w:rsidRDefault="008B13EB">
      <w:pPr>
        <w:pStyle w:val="Normal0"/>
        <w:rPr>
          <w:sz w:val="6"/>
        </w:rPr>
      </w:pPr>
    </w:p>
    <w:p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>AVENANT AU MANDAT DE VENTE</w:t>
      </w:r>
    </w:p>
    <w:p w:rsidR="005E6CFF" w:rsidRPr="008B13EB" w:rsidRDefault="00E425E9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N°</w:t>
      </w:r>
    </w:p>
    <w:p w:rsidR="005E6CFF" w:rsidRPr="008B13EB" w:rsidRDefault="00E425E9" w:rsidP="008B13EB">
      <w:pPr>
        <w:pStyle w:val="Normal0"/>
        <w:jc w:val="center"/>
        <w:rPr>
          <w:b/>
          <w:lang w:val="fr-FR"/>
        </w:rPr>
      </w:pPr>
      <w:r w:rsidRPr="008B13EB">
        <w:rPr>
          <w:b/>
          <w:lang w:val="fr-FR"/>
        </w:rPr>
        <w:t xml:space="preserve"> du 2023-09-25 11:11:18.907805</w:t>
        <w:br/>
        <w:t xml:space="preserve"/>
      </w:r>
    </w:p>
    <w:p w:rsidR="005E6CFF" w:rsidRPr="008B13EB" w:rsidRDefault="005E6CFF">
      <w:pPr>
        <w:pStyle w:val="Normal0"/>
        <w:rPr>
          <w:sz w:val="6"/>
          <w:lang w:val="fr-FR"/>
        </w:rPr>
      </w:pPr>
    </w:p>
    <w:p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b/>
          <w:sz w:val="20"/>
          <w:u w:val="single"/>
          <w:lang w:val="fr-FR"/>
        </w:rPr>
        <w:t>Rappel</w:t>
      </w:r>
      <w:r w:rsidRPr="008B13EB">
        <w:rPr>
          <w:sz w:val="20"/>
          <w:lang w:val="fr-FR"/>
        </w:rPr>
        <w:t xml:space="preserve">  de l'adresse du bien à vendre </w:t>
      </w:r>
    </w:p>
    <w:p w:rsidR="005E6CFF" w:rsidRPr="008B13EB" w:rsidRDefault="00E425E9">
      <w:pPr>
        <w:pStyle w:val="Normal0"/>
        <w:jc w:val="center"/>
        <w:rPr>
          <w:sz w:val="20"/>
          <w:lang w:val="fr-FR"/>
        </w:rPr>
      </w:pPr>
      <w:r w:rsidRPr="008B13EB">
        <w:rPr>
          <w:sz w:val="20"/>
          <w:lang w:val="fr-FR"/>
        </w:rPr>
        <w:t xml:space="preserve">8 Allée Grace Kelly, 24200 SARLAT-LA-CANEDA</w:t>
      </w:r>
    </w:p>
    <w:p w:rsidR="005E6CFF" w:rsidRPr="008B13EB" w:rsidRDefault="005E6CFF">
      <w:pPr>
        <w:pStyle w:val="Normal0"/>
        <w:rPr>
          <w:sz w:val="20"/>
          <w:lang w:val="fr-FR"/>
        </w:rPr>
      </w:pPr>
    </w:p>
    <w:p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538"/>
        <w:gridCol w:w="5234"/>
      </w:tblGrid>
      <w:tr w:rsidR="005E6CFF">
        <w:tc>
          <w:tcPr>
            <w:tcW w:w="5538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MANDANT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 Kelly DUMONT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11 Place de la Victoire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33000 BORDEAUX</w:t>
            </w:r>
          </w:p>
        </w:tc>
        <w:tc>
          <w:tcPr>
            <w:tcW w:w="5234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sz w:val="20"/>
                <w:u w:val="single"/>
                <w:lang w:val="fr-FR"/>
              </w:rPr>
            </w:pPr>
            <w:r w:rsidRPr="008B13EB">
              <w:rPr>
                <w:b/>
                <w:sz w:val="20"/>
                <w:u w:val="single"/>
                <w:lang w:val="fr-FR"/>
              </w:rPr>
              <w:t>MANDATAIRE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LVT IMMOBILIER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Laura VERNET</w:t>
            </w:r>
            <w:r w:rsidRPr="008B13EB">
              <w:rPr>
                <w:sz w:val="20"/>
                <w:lang w:val="fr-FR"/>
              </w:rPr>
              <w:br/>
              <w:t xml:space="preserve">Rue Jean Tarde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24200 SARLAT-LA-CANEDA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CARTE PROFESSIONNELLE CPI 2402 2016 000 003 817 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« Transactions sur Immeubles et Fonds de</w:t>
            </w:r>
            <w:r w:rsidRPr="008B13EB">
              <w:rPr>
                <w:sz w:val="20"/>
                <w:lang w:val="fr-FR"/>
              </w:rPr>
              <w:t xml:space="preserve"> Commerces »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PREFECTURE DE LA DORDOGNE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PAS DE GARANTIE FINANCIERE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Default="00E425E9">
            <w:pPr>
              <w:pStyle w:val="Normal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</w:p>
        </w:tc>
      </w:tr>
    </w:tbl>
    <w:p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Les parties ont signé le mandat de vente, inscrit au registre des mandats, dont la date et le numéro sont rappelés en tête des présentes, ainsi que l'adresse du bien à vendre.</w:t>
      </w:r>
    </w:p>
    <w:p w:rsidR="005E6CFF" w:rsidRPr="008B13EB" w:rsidRDefault="00E425E9">
      <w:pPr>
        <w:pStyle w:val="Normal0"/>
        <w:rPr>
          <w:sz w:val="20"/>
          <w:lang w:val="fr-FR"/>
        </w:rPr>
      </w:pPr>
      <w:r w:rsidRPr="008B13EB">
        <w:rPr>
          <w:sz w:val="20"/>
          <w:lang w:val="fr-FR"/>
        </w:rPr>
        <w:t>Aux termes de ce mandat, chaque partie s'est engagée à informer l'autre partie d</w:t>
      </w:r>
      <w:r w:rsidRPr="008B13EB">
        <w:rPr>
          <w:sz w:val="20"/>
          <w:lang w:val="fr-FR"/>
        </w:rPr>
        <w:t>e tout élément pouvant modifier les conditions de vente, notamment en matière de prix.</w:t>
      </w:r>
    </w:p>
    <w:p w:rsidR="005E6CFF" w:rsidRPr="008B13EB" w:rsidRDefault="00E425E9">
      <w:pPr>
        <w:pStyle w:val="Normal0"/>
        <w:rPr>
          <w:b/>
          <w:sz w:val="20"/>
          <w:lang w:val="fr-FR"/>
        </w:rPr>
      </w:pPr>
      <w:r w:rsidRPr="008B13EB">
        <w:rPr>
          <w:sz w:val="20"/>
          <w:lang w:val="fr-FR"/>
        </w:rPr>
        <w:t>En conséquence, les parties conviennent de modifier le prix des biens à vendre, et le cas échéant, certains éléments secondaires du mandat, à l'exclusion de toute modifi</w:t>
      </w:r>
      <w:r w:rsidRPr="008B13EB">
        <w:rPr>
          <w:sz w:val="20"/>
          <w:lang w:val="fr-FR"/>
        </w:rPr>
        <w:t>cation des caractéristiques essentielles du mandat, telles que sa durée</w:t>
      </w:r>
    </w:p>
    <w:p w:rsidR="005E6CFF" w:rsidRPr="008B13EB" w:rsidRDefault="005E6CFF">
      <w:pPr>
        <w:pStyle w:val="Normal0"/>
        <w:rPr>
          <w:b/>
          <w:sz w:val="20"/>
          <w:lang w:val="fr-FR"/>
        </w:rPr>
      </w:pPr>
    </w:p>
    <w:p w:rsidR="005E6CFF" w:rsidRDefault="00E425E9">
      <w:pPr>
        <w:pStyle w:val="Normal0"/>
        <w:rPr>
          <w:b/>
          <w:sz w:val="20"/>
        </w:rPr>
      </w:pPr>
      <w:r>
        <w:rPr>
          <w:b/>
          <w:sz w:val="20"/>
        </w:rPr>
        <w:t>MODIFICA TIONS</w:t>
      </w:r>
    </w:p>
    <w:p w:rsidR="005E6CFF" w:rsidRDefault="005E6CFF">
      <w:pPr>
        <w:pStyle w:val="Normal0"/>
        <w:rPr>
          <w:sz w:val="20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89"/>
      </w:tblGrid>
      <w:tr w:rsidR="005E6CFF" w:rsidRPr="008B13EB">
        <w:tc>
          <w:tcPr>
            <w:tcW w:w="10489" w:type="dxa"/>
            <w:shd w:val="clear" w:color="auto" w:fill="auto"/>
          </w:tcPr>
          <w:p w:rsidR="005E6CFF" w:rsidRPr="008B13EB" w:rsidRDefault="005E6CFF">
            <w:pPr>
              <w:pStyle w:val="Normal0"/>
              <w:rPr>
                <w:b/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u w:val="single"/>
                <w:lang w:val="fr-FR"/>
              </w:rPr>
              <w:t>NOUVEAU PRIX DE VENTE</w:t>
            </w:r>
            <w:r w:rsidRPr="008B13EB">
              <w:rPr>
                <w:b/>
                <w:sz w:val="20"/>
                <w:lang w:val="fr-FR"/>
              </w:rPr>
              <w:br/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Le prix de vente de l'affaire indiquée en référence, initialement fixé à _________       Euros, est expressément porté ce jour à  </w:t>
            </w:r>
            <w:r w:rsidRPr="008B13EB">
              <w:rPr>
                <w:b/>
                <w:sz w:val="20"/>
                <w:lang w:val="fr-FR"/>
              </w:rPr>
              <w:t xml:space="preserve"> Euros  </w:t>
            </w:r>
            <w:r w:rsidRPr="008B13EB">
              <w:rPr>
                <w:sz w:val="20"/>
                <w:lang w:val="fr-FR"/>
              </w:rPr>
              <w:t xml:space="preserve"> dont   d'honoraires (  </w:t>
            </w:r>
            <w:r w:rsidRPr="008B13EB">
              <w:rPr>
                <w:b/>
                <w:sz w:val="20"/>
                <w:lang w:val="fr-FR"/>
              </w:rPr>
              <w:t xml:space="preserve"> Euros </w:t>
            </w:r>
            <w:r w:rsidRPr="008B13EB">
              <w:rPr>
                <w:sz w:val="20"/>
                <w:lang w:val="fr-FR"/>
              </w:rPr>
              <w:t xml:space="preserve">T.V.A incluses ) , soit un prix net vendeur de </w:t>
            </w:r>
            <w:r w:rsidRPr="008B13EB">
              <w:rPr>
                <w:b/>
                <w:sz w:val="20"/>
                <w:lang w:val="fr-FR"/>
              </w:rPr>
              <w:t xml:space="preserve"> Euros 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Ces modifications entrent en vigueur à la date de signature du présent avenant qui devra être annexé au mandat d'origine.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Fait le 25 09 2023 en deux exemplaires, dont un remis au mandant qui le reconnaît.</w:t>
            </w:r>
          </w:p>
        </w:tc>
      </w:tr>
    </w:tbl>
    <w:p w:rsidR="005E6CFF" w:rsidRPr="008B13EB" w:rsidRDefault="005E6CFF">
      <w:pPr>
        <w:pStyle w:val="Normal0"/>
        <w:rPr>
          <w:sz w:val="20"/>
          <w:lang w:val="fr-FR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5244"/>
        <w:gridCol w:w="5244"/>
      </w:tblGrid>
      <w:tr w:rsidR="005E6CFF" w:rsidRPr="008B13EB">
        <w:tc>
          <w:tcPr>
            <w:tcW w:w="5244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 xml:space="preserve"> LE MANDANT </w:t>
            </w:r>
            <w:r w:rsidRPr="008B13EB">
              <w:rPr>
                <w:sz w:val="20"/>
                <w:lang w:val="fr-FR"/>
              </w:rPr>
              <w:t xml:space="preserve"> </w:t>
            </w:r>
            <w:r w:rsidRPr="008B13EB">
              <w:rPr>
                <w:sz w:val="20"/>
                <w:lang w:val="fr-FR"/>
              </w:rPr>
              <w:br/>
              <w:t xml:space="preserve">Signature </w:t>
            </w:r>
            <w:r w:rsidRPr="008B13EB">
              <w:rPr>
                <w:sz w:val="20"/>
                <w:lang w:val="fr-FR"/>
              </w:rPr>
              <w:br/>
              <w:t>« Lu et approuvé, bon pour avenant»</w:t>
            </w: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  <w:p w:rsidR="005E6CFF" w:rsidRPr="008B13EB" w:rsidRDefault="005E6CFF">
            <w:pPr>
              <w:pStyle w:val="Normal0"/>
              <w:rPr>
                <w:sz w:val="20"/>
                <w:lang w:val="fr-FR"/>
              </w:rPr>
            </w:pPr>
          </w:p>
        </w:tc>
        <w:tc>
          <w:tcPr>
            <w:tcW w:w="5244" w:type="dxa"/>
            <w:shd w:val="clear" w:color="auto" w:fill="auto"/>
          </w:tcPr>
          <w:p w:rsidR="005E6CFF" w:rsidRPr="008B13EB" w:rsidRDefault="00E425E9">
            <w:pPr>
              <w:pStyle w:val="Normal0"/>
              <w:rPr>
                <w:b/>
                <w:sz w:val="20"/>
                <w:lang w:val="fr-FR"/>
              </w:rPr>
            </w:pPr>
            <w:r w:rsidRPr="008B13EB">
              <w:rPr>
                <w:b/>
                <w:sz w:val="20"/>
                <w:lang w:val="fr-FR"/>
              </w:rPr>
              <w:t>LE MANDATAIRE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 xml:space="preserve">Signature </w:t>
            </w:r>
          </w:p>
          <w:p w:rsidR="005E6CFF" w:rsidRPr="008B13EB" w:rsidRDefault="00E425E9">
            <w:pPr>
              <w:pStyle w:val="Normal0"/>
              <w:rPr>
                <w:sz w:val="20"/>
                <w:lang w:val="fr-FR"/>
              </w:rPr>
            </w:pPr>
            <w:r w:rsidRPr="008B13EB">
              <w:rPr>
                <w:sz w:val="20"/>
                <w:lang w:val="fr-FR"/>
              </w:rPr>
              <w:t>"Lu et approuvé, avenant accepté"</w:t>
            </w:r>
          </w:p>
        </w:tc>
      </w:tr>
    </w:tbl>
    <w:p w:rsidR="005E6CFF" w:rsidRPr="008B13EB" w:rsidRDefault="005E6CFF">
      <w:pPr>
        <w:pStyle w:val="Normal0"/>
        <w:rPr>
          <w:sz w:val="20"/>
          <w:lang w:val="fr-FR"/>
        </w:rPr>
      </w:pPr>
    </w:p>
    <w:sectPr xmlns:w="http://schemas.openxmlformats.org/wordprocessingml/2006/main" xmlns:r="http://schemas.openxmlformats.org/officeDocument/2006/relationships" w:rsidR="005E6CFF" w:rsidRPr="008B13EB" w:rsidSect="005E6CFF">
      <w:headerReference w:type="default" r:id="rId7"/>
      <w:footerReference w:type="default" r:id="rId8"/>
      <w:pgSz w:w="11906" w:h="16838"/>
      <w:pgMar w:top="567" w:right="850" w:bottom="567" w:left="567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E9" w:rsidRDefault="00E425E9" w:rsidP="005E6CFF">
      <w:r>
        <w:separator/>
      </w:r>
    </w:p>
  </w:endnote>
  <w:endnote w:type="continuationSeparator" w:id="1">
    <w:p w:rsidR="00E425E9" w:rsidRDefault="00E425E9" w:rsidP="005E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LVT IMMOBILIER - Rue Jean Tarde - 24200 SARLAT-LA-CANEDA - Tél 05.53.29.99.36 </w:t>
    </w:r>
  </w:p>
  <w:p w:rsidR="005E6CFF" w:rsidRDefault="00E425E9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contact@immobilier-en-dordogne.com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E9" w:rsidRDefault="00E425E9" w:rsidP="005E6CFF">
      <w:r>
        <w:separator/>
      </w:r>
    </w:p>
  </w:footnote>
  <w:footnote w:type="continuationSeparator" w:id="1">
    <w:p w:rsidR="00E425E9" w:rsidRDefault="00E425E9" w:rsidP="005E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FF" w:rsidRDefault="00E425E9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>
      <w:rPr>
        <w:noProof/>
      </w:rPr>
      <w:drawing>
        <wp:anchor distT="12700" distB="12700" distL="12700" distR="12700" simplePos="0" relativeHeight="1000000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28575</wp:posOffset>
          </wp:positionV>
          <wp:extent cx="1927860" cy="1160145"/>
          <wp:effectExtent l="0" t="0" r="0" b="0"/>
          <wp:wrapSquare wrapText="bothSides"/>
          <wp:docPr id="1" name="_tx_id_1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29">
    <w:multiLevelType w:val="hybridMultilevel"/>
    <w:lvl w:ilvl="0" w:tplc="49106254">
      <w:start w:val="1"/>
      <w:numFmt w:val="decimal"/>
      <w:lvlText w:val="%1."/>
      <w:lvlJc w:val="left"/>
      <w:pPr>
        <w:ind w:left="720" w:hanging="360"/>
      </w:pPr>
    </w:lvl>
    <w:lvl w:ilvl="1" w:tplc="49106254" w:tentative="1">
      <w:start w:val="1"/>
      <w:numFmt w:val="lowerLetter"/>
      <w:lvlText w:val="%2."/>
      <w:lvlJc w:val="left"/>
      <w:pPr>
        <w:ind w:left="1440" w:hanging="360"/>
      </w:pPr>
    </w:lvl>
    <w:lvl w:ilvl="2" w:tplc="49106254" w:tentative="1">
      <w:start w:val="1"/>
      <w:numFmt w:val="lowerRoman"/>
      <w:lvlText w:val="%3."/>
      <w:lvlJc w:val="right"/>
      <w:pPr>
        <w:ind w:left="2160" w:hanging="180"/>
      </w:pPr>
    </w:lvl>
    <w:lvl w:ilvl="3" w:tplc="49106254" w:tentative="1">
      <w:start w:val="1"/>
      <w:numFmt w:val="decimal"/>
      <w:lvlText w:val="%4."/>
      <w:lvlJc w:val="left"/>
      <w:pPr>
        <w:ind w:left="2880" w:hanging="360"/>
      </w:pPr>
    </w:lvl>
    <w:lvl w:ilvl="4" w:tplc="49106254" w:tentative="1">
      <w:start w:val="1"/>
      <w:numFmt w:val="lowerLetter"/>
      <w:lvlText w:val="%5."/>
      <w:lvlJc w:val="left"/>
      <w:pPr>
        <w:ind w:left="3600" w:hanging="360"/>
      </w:pPr>
    </w:lvl>
    <w:lvl w:ilvl="5" w:tplc="49106254" w:tentative="1">
      <w:start w:val="1"/>
      <w:numFmt w:val="lowerRoman"/>
      <w:lvlText w:val="%6."/>
      <w:lvlJc w:val="right"/>
      <w:pPr>
        <w:ind w:left="4320" w:hanging="180"/>
      </w:pPr>
    </w:lvl>
    <w:lvl w:ilvl="6" w:tplc="49106254" w:tentative="1">
      <w:start w:val="1"/>
      <w:numFmt w:val="decimal"/>
      <w:lvlText w:val="%7."/>
      <w:lvlJc w:val="left"/>
      <w:pPr>
        <w:ind w:left="5040" w:hanging="360"/>
      </w:pPr>
    </w:lvl>
    <w:lvl w:ilvl="7" w:tplc="49106254" w:tentative="1">
      <w:start w:val="1"/>
      <w:numFmt w:val="lowerLetter"/>
      <w:lvlText w:val="%8."/>
      <w:lvlJc w:val="left"/>
      <w:pPr>
        <w:ind w:left="5760" w:hanging="360"/>
      </w:pPr>
    </w:lvl>
    <w:lvl w:ilvl="8" w:tplc="49106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8">
    <w:multiLevelType w:val="hybridMultilevel"/>
    <w:lvl w:ilvl="0" w:tplc="83909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E4215D"/>
    <w:multiLevelType w:val="singleLevel"/>
    <w:tmpl w:val="C14C2C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7128">
    <w:abstractNumId w:val="7128"/>
  </w:num>
  <w:num w:numId="7129">
    <w:abstractNumId w:val="7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CFF"/>
    <w:rsid w:val="005E6CFF"/>
    <w:rsid w:val="008B13EB"/>
    <w:rsid w:val="00E4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E6CFF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E6C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5E6CFF"/>
    <w:rPr>
      <w:b/>
      <w:sz w:val="28"/>
    </w:rPr>
  </w:style>
  <w:style w:type="paragraph" w:customStyle="1" w:styleId="Dtail">
    <w:name w:val="Détail"/>
    <w:basedOn w:val="Normal"/>
    <w:qFormat/>
    <w:rsid w:val="005E6CFF"/>
  </w:style>
  <w:style w:type="paragraph" w:customStyle="1" w:styleId="Typededtail">
    <w:name w:val="Type de détail"/>
    <w:basedOn w:val="Normal"/>
    <w:next w:val="Dtail"/>
    <w:qFormat/>
    <w:rsid w:val="005E6CFF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5E6CFF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5E6CFF"/>
  </w:style>
  <w:style w:type="paragraph" w:customStyle="1" w:styleId="Adresse">
    <w:name w:val="Adresse"/>
    <w:basedOn w:val="Normal"/>
    <w:qFormat/>
    <w:rsid w:val="005E6CFF"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30392745" Type="http://schemas.openxmlformats.org/officeDocument/2006/relationships/comments" Target="comments.xml"/><Relationship Id="rId622698039" Type="http://schemas.microsoft.com/office/2011/relationships/commentsExtended" Target="commentsExtended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 logiciel</cp:lastModifiedBy>
  <cp:revision>2</cp:revision>
  <dcterms:created xsi:type="dcterms:W3CDTF">2023-09-22T12:37:00Z</dcterms:created>
  <dcterms:modified xsi:type="dcterms:W3CDTF">2023-09-22T12:38:00Z</dcterms:modified>
</cp:coreProperties>
</file>