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BD26C" w14:textId="77777777" w:rsidR="00334A67" w:rsidRDefault="00334A67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 w:rsidR="00334A67" w14:paraId="7E29B562" w14:textId="77777777">
        <w:tc>
          <w:tcPr>
            <w:tcW w:w="2381" w:type="dxa"/>
            <w:shd w:val="clear" w:color="auto" w:fill="ADCB53"/>
            <w:vAlign w:val="center"/>
          </w:tcPr>
          <w:p w14:paraId="5B144E0D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</w:rPr>
              <w:t xml:space="preserve">LVT1372</w:t>
            </w:r>
          </w:p>
        </w:tc>
        <w:tc>
          <w:tcPr>
            <w:tcW w:w="11168" w:type="dxa"/>
            <w:shd w:val="clear" w:color="auto" w:fill="ADCB53"/>
            <w:vAlign w:val="center"/>
          </w:tcPr>
          <w:p w14:paraId="35033A3D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  <w:b/>
                <w:sz w:val="36"/>
              </w:rPr>
              <w:t xml:space="preserve">A 2 pas de SARLAT  - Maison en pierre  de 90m2 sur 1289m2 de terrain</w:t>
            </w:r>
          </w:p>
        </w:tc>
        <w:tc>
          <w:tcPr>
            <w:tcW w:w="2891" w:type="dxa"/>
            <w:shd w:val="clear" w:color="auto" w:fill="ADCB53"/>
            <w:vAlign w:val="center"/>
          </w:tcPr>
          <w:p w14:paraId="57DE171E" w14:textId="77777777" w:rsidR="00334A67" w:rsidRDefault="00000000">
            <w:pPr>
              <w:pStyle w:val="Normal0"/>
              <w:ind w:right="113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</w:rPr>
              <w:t xml:space="preserve">Région SARLAT</w:t>
            </w:r>
          </w:p>
        </w:tc>
      </w:tr>
    </w:tbl>
    <w:p w14:paraId="2120687D" w14:textId="77777777" w:rsidR="00334A67" w:rsidRDefault="00334A67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 w:rsidR="00334A67" w14:paraId="4D757CE2" w14:textId="77777777">
        <w:tc>
          <w:tcPr>
            <w:tcW w:w="11196" w:type="dxa"/>
            <w:shd w:val="clear" w:color="auto" w:fill="auto"/>
            <w:vAlign w:val="center"/>
          </w:tcPr>
          <w:p w14:paraId="73554EDC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6810375" cy="5048250"/>
                  <wp:effectExtent l="0" t="0" r="0" b="0"/>
                  <wp:docPr id="132588693" name="Picture 1" descr="https://gildc.activimmo.ovh/pic/715x530/lvt246503019p11671b436114d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715x530/lvt246503019p11671b436114dca.jpg"/>
                          <pic:cNvPicPr/>
                        </pic:nvPicPr>
                        <pic:blipFill>
                          <a:blip r:embed="rId510020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0375" cy="504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2ABF4AC1" w14:textId="77777777" w:rsidR="00334A67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3238500" cy="2619375"/>
                  <wp:effectExtent l="0" t="0" r="0" b="0"/>
                  <wp:docPr id="47480050" name="Picture 1" descr="https://gildc.activimmo.ovh/pic/340x275/lvt246503019p4671b435a3d6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340x275/lvt246503019p4671b435a3d67e.jpg"/>
                          <pic:cNvPicPr/>
                        </pic:nvPicPr>
                        <pic:blipFill>
                          <a:blip r:embed="rId510020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  <w:p w14:paraId="07A39945" w14:textId="77777777" w:rsidR="00334A67" w:rsidRDefault="00334A67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</w:p>
          <w:p w14:paraId="2A3BA6A9" w14:textId="77777777" w:rsidR="00334A67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3238500" cy="2619375"/>
                  <wp:effectExtent l="0" t="0" r="0" b="0"/>
                  <wp:docPr id="67750370" name="Picture 1" descr="https://gildc.activimmo.ovh/pic/340x275/lvt246503019p15671b4363d3a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340x275/lvt246503019p15671b4363d3aff.jpg"/>
                          <pic:cNvPicPr/>
                        </pic:nvPicPr>
                        <pic:blipFill>
                          <a:blip r:embed="rId510020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</w:tr>
    </w:tbl>
    <w:p w14:paraId="2F44BBA0" w14:textId="77777777" w:rsidR="00334A67" w:rsidRDefault="00334A67">
      <w:pPr>
        <w:pStyle w:val="Normal0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690"/>
        <w:gridCol w:w="1619"/>
        <w:gridCol w:w="9013"/>
        <w:gridCol w:w="3147"/>
      </w:tblGrid>
      <w:tr w:rsidR="00334A67" w14:paraId="592590F3" w14:textId="77777777">
        <w:tc>
          <w:tcPr>
            <w:tcW w:w="43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ADEB493" w14:textId="77777777" w:rsidR="00334A67" w:rsidRDefault="00000000">
            <w:pPr>
              <w:pStyle w:val="Normal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143125" cy="2143125"/>
                  <wp:effectExtent l="0" t="0" r="0" b="0"/>
                  <wp:docPr id="746299494" name="Picture 1" descr="https://dpe.files.activimmo.com/elan?dpe=190&amp;ges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190&amp;ges=6"/>
                          <pic:cNvPicPr/>
                        </pic:nvPicPr>
                        <pic:blipFill>
                          <a:blip r:embed="rId510020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121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CC2683C" w14:textId="77777777" w:rsidR="00334A67" w:rsidRDefault="00000000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Tahoma" w:eastAsia="Tahoma" w:hAnsi="Tahoma"/>
                <w:b/>
              </w:rPr>
            </w:pPr>
            <w:r>
              <w:rPr>
                <w:rFonts w:ascii="Tahoma" w:eastAsia="Tahoma" w:hAnsi="Tahoma"/>
                <w:b/>
                <w:sz w:val="28"/>
              </w:rPr>
              <w:t xml:space="preserve"> Située dans un secteur calme de SARLAT, avec les commodités à pied , découvrez cette charmante maison en pierre de 90m2 Erigée sur un terrain de 1289 m2 entièrement clos</w:t>
              <w:br/>
              <w:t xml:space="preserve">construite sur sous sol entier, vous entrez dans la maison par une véranda ouverte sur le jardin,</w:t>
              <w:br/>
              <w:t xml:space="preserve">l'espace de vie comprend une très belle pièce principale de 35m2 avec poêle à bois, une cuisine aménagée et  équipée donne sur le jardin, 2 chambres sur parquet, une salle d'eau, les wc sont séparés</w:t>
              <w:br/>
              <w:t xml:space="preserve">un garage avec porte électrique et un petit cabanon de jardin viennent compléter ce bien</w:t>
              <w:br/>
              <w:t xml:space="preserve">A voir très rapidement</w:t>
              <w:br/>
              <w:t xml:space="preserve">Les informations sur les risques auxquels ce bien est exposé sont disponibles sur le site Géorisques: www.georisques.gouv.fr </w:t>
            </w:r>
          </w:p>
        </w:tc>
      </w:tr>
      <w:tr w:rsidR="00334A67" w14:paraId="7BEB393E" w14:textId="77777777">
        <w:tc>
          <w:tcPr>
            <w:tcW w:w="2690" w:type="dxa"/>
            <w:tcBorders>
              <w:top w:val="nil"/>
            </w:tcBorders>
            <w:shd w:val="clear" w:color="auto" w:fill="000000"/>
            <w:vAlign w:val="center"/>
          </w:tcPr>
          <w:p w14:paraId="11369B3D" w14:textId="6F08939C" w:rsidR="00334A67" w:rsidRDefault="00A54DAC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91A1D">
              <w:rPr>
                <w:rFonts w:ascii="Tahoma" w:eastAsia="Tahoma" w:hAnsi="Tahoma" w:cs="Tahoma"/>
                <w:bCs/>
                <w:sz w:val="20"/>
                <w:lang w:val="fr-FR"/>
              </w:rPr>
              <w:t xml:space="preserve">Honoraires de </w:t>
            </w:r>
            <w:r w:rsidRPr="00391A1D">
              <w:rPr>
                <w:rFonts w:ascii="Tahoma" w:eastAsia="Tahoma" w:hAnsi="Tahoma" w:cs="Tahoma"/>
                <w:b/>
                <w:sz w:val="20"/>
                <w:lang w:val="fr-FR"/>
              </w:rPr>
              <w:t xml:space="preserve">5.9574468085106 % TTC </w:t>
            </w:r>
            <w:r w:rsidRPr="00391A1D">
              <w:rPr>
                <w:rFonts w:ascii="Tahoma" w:eastAsia="Tahoma" w:hAnsi="Tahoma" w:cs="Tahoma"/>
                <w:bCs/>
                <w:sz w:val="20"/>
                <w:lang w:val="fr-FR"/>
              </w:rPr>
              <w:t>à la charge de l’acquéreur</w:t>
            </w:r>
          </w:p>
        </w:tc>
        <w:tc>
          <w:tcPr>
            <w:tcW w:w="10632" w:type="dxa"/>
            <w:gridSpan w:val="2"/>
            <w:tcBorders>
              <w:top w:val="nil"/>
            </w:tcBorders>
            <w:shd w:val="clear" w:color="auto" w:fill="ADCB53"/>
            <w:vAlign w:val="center"/>
          </w:tcPr>
          <w:p w14:paraId="76EE2848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40"/>
              </w:rPr>
            </w:pPr>
            <w:r>
              <w:rPr>
                <w:rFonts w:ascii="Tahoma" w:eastAsia="Tahoma" w:hAnsi="Tahoma"/>
                <w:b/>
              </w:rPr>
              <w:t xml:space="preserve">PRIX HONORAIRES </w:t>
            </w:r>
            <w:proofErr w:type="gramStart"/>
            <w:r>
              <w:rPr>
                <w:rFonts w:ascii="Tahoma" w:eastAsia="Tahoma" w:hAnsi="Tahoma"/>
                <w:b/>
              </w:rPr>
              <w:t>INCLUS:</w:t>
            </w:r>
            <w:proofErr w:type="gramEnd"/>
            <w:r>
              <w:rPr>
                <w:rFonts w:ascii="Tahoma" w:eastAsia="Tahoma" w:hAnsi="Tahoma"/>
                <w:b/>
                <w:sz w:val="36"/>
              </w:rPr>
              <w:t xml:space="preserve"> 249 000 €</w:t>
            </w:r>
          </w:p>
          <w:p w14:paraId="298C4A0B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40"/>
              </w:rPr>
              <w:t xml:space="preserve"/>
            </w:r>
          </w:p>
        </w:tc>
        <w:tc>
          <w:tcPr>
            <w:tcW w:w="3147" w:type="dxa"/>
            <w:tcBorders>
              <w:top w:val="nil"/>
            </w:tcBorders>
            <w:shd w:val="clear" w:color="auto" w:fill="000000"/>
            <w:vAlign w:val="center"/>
          </w:tcPr>
          <w:p w14:paraId="06015374" w14:textId="1CCDE563" w:rsidR="00334A67" w:rsidRDefault="00A54DAC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Prix hors honoraires </w:t>
            </w:r>
            <w:proofErr w:type="gramStart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>d'agence:</w:t>
            </w:r>
            <w:proofErr w:type="gramEnd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  235 000 €</w:t>
            </w:r>
          </w:p>
        </w:tc>
      </w:tr>
    </w:tbl>
    <w:sectPr xmlns:w="http://schemas.openxmlformats.org/wordprocessingml/2006/main" w:rsidR="00334A67">
      <w:pgSz w:w="16838" w:h="11906" w:orient="landscape"/>
      <w:pgMar w:top="283" w:right="170" w:bottom="283" w:left="56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0288">
    <w:multiLevelType w:val="hybridMultilevel"/>
    <w:lvl w:ilvl="0" w:tplc="44968490">
      <w:start w:val="1"/>
      <w:numFmt w:val="decimal"/>
      <w:lvlText w:val="%1."/>
      <w:lvlJc w:val="left"/>
      <w:pPr>
        <w:ind w:left="720" w:hanging="360"/>
      </w:pPr>
    </w:lvl>
    <w:lvl w:ilvl="1" w:tplc="44968490" w:tentative="1">
      <w:start w:val="1"/>
      <w:numFmt w:val="lowerLetter"/>
      <w:lvlText w:val="%2."/>
      <w:lvlJc w:val="left"/>
      <w:pPr>
        <w:ind w:left="1440" w:hanging="360"/>
      </w:pPr>
    </w:lvl>
    <w:lvl w:ilvl="2" w:tplc="44968490" w:tentative="1">
      <w:start w:val="1"/>
      <w:numFmt w:val="lowerRoman"/>
      <w:lvlText w:val="%3."/>
      <w:lvlJc w:val="right"/>
      <w:pPr>
        <w:ind w:left="2160" w:hanging="180"/>
      </w:pPr>
    </w:lvl>
    <w:lvl w:ilvl="3" w:tplc="44968490" w:tentative="1">
      <w:start w:val="1"/>
      <w:numFmt w:val="decimal"/>
      <w:lvlText w:val="%4."/>
      <w:lvlJc w:val="left"/>
      <w:pPr>
        <w:ind w:left="2880" w:hanging="360"/>
      </w:pPr>
    </w:lvl>
    <w:lvl w:ilvl="4" w:tplc="44968490" w:tentative="1">
      <w:start w:val="1"/>
      <w:numFmt w:val="lowerLetter"/>
      <w:lvlText w:val="%5."/>
      <w:lvlJc w:val="left"/>
      <w:pPr>
        <w:ind w:left="3600" w:hanging="360"/>
      </w:pPr>
    </w:lvl>
    <w:lvl w:ilvl="5" w:tplc="44968490" w:tentative="1">
      <w:start w:val="1"/>
      <w:numFmt w:val="lowerRoman"/>
      <w:lvlText w:val="%6."/>
      <w:lvlJc w:val="right"/>
      <w:pPr>
        <w:ind w:left="4320" w:hanging="180"/>
      </w:pPr>
    </w:lvl>
    <w:lvl w:ilvl="6" w:tplc="44968490" w:tentative="1">
      <w:start w:val="1"/>
      <w:numFmt w:val="decimal"/>
      <w:lvlText w:val="%7."/>
      <w:lvlJc w:val="left"/>
      <w:pPr>
        <w:ind w:left="5040" w:hanging="360"/>
      </w:pPr>
    </w:lvl>
    <w:lvl w:ilvl="7" w:tplc="44968490" w:tentative="1">
      <w:start w:val="1"/>
      <w:numFmt w:val="lowerLetter"/>
      <w:lvlText w:val="%8."/>
      <w:lvlJc w:val="left"/>
      <w:pPr>
        <w:ind w:left="5760" w:hanging="360"/>
      </w:pPr>
    </w:lvl>
    <w:lvl w:ilvl="8" w:tplc="44968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87">
    <w:multiLevelType w:val="hybridMultilevel"/>
    <w:lvl w:ilvl="0" w:tplc="537878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953743A"/>
    <w:multiLevelType w:val="singleLevel"/>
    <w:tmpl w:val="4F9A5CF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289705055">
    <w:abstractNumId w:val="0"/>
  </w:num>
  <w:num w:numId="20287">
    <w:abstractNumId w:val="20287"/>
  </w:num>
  <w:num w:numId="20288">
    <w:abstractNumId w:val="202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A67"/>
    <w:rsid w:val="00334A67"/>
    <w:rsid w:val="00A54DAC"/>
    <w:rsid w:val="00C1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EBF9"/>
  <w15:docId w15:val="{FB7C6FCD-ACA1-4FBA-965C-72824009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53087129" Type="http://schemas.openxmlformats.org/officeDocument/2006/relationships/footnotes" Target="footnotes.xml"/><Relationship Id="rId605184897" Type="http://schemas.openxmlformats.org/officeDocument/2006/relationships/endnotes" Target="endnotes.xml"/><Relationship Id="rId933240590" Type="http://schemas.openxmlformats.org/officeDocument/2006/relationships/comments" Target="comments.xml"/><Relationship Id="rId455536410" Type="http://schemas.microsoft.com/office/2011/relationships/commentsExtended" Target="commentsExtended.xml"/><Relationship Id="rId51002015" Type="http://schemas.openxmlformats.org/officeDocument/2006/relationships/image" Target="media/imgrId51002015.jpeg"/><Relationship Id="rId51002016" Type="http://schemas.openxmlformats.org/officeDocument/2006/relationships/image" Target="media/imgrId51002016.jpeg"/><Relationship Id="rId51002017" Type="http://schemas.openxmlformats.org/officeDocument/2006/relationships/image" Target="media/imgrId51002017.jpeg"/><Relationship Id="rId51002018" Type="http://schemas.openxmlformats.org/officeDocument/2006/relationships/image" Target="media/imgrId51002018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2</cp:revision>
  <dcterms:created xsi:type="dcterms:W3CDTF">2024-10-30T11:17:00Z</dcterms:created>
  <dcterms:modified xsi:type="dcterms:W3CDTF">2024-10-30T11:18:00Z</dcterms:modified>
</cp:coreProperties>
</file>