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rsidR="003757F2" w:rsidRPr="00863908" w14:paraId="3E74060D" w14:textId="77777777">
        <w:tc>
          <w:tcPr>
            <w:tcW w:w="5110" w:type="dxa"/>
            <w:shd w:val="clear" w:color="auto" w:fill="auto"/>
          </w:tcPr>
          <w:p w14:paraId="16C6DF9F"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0" behindDoc="0" locked="0" layoutInCell="1" allowOverlap="1" wp14:anchorId="60469675" wp14:editId="0F06E956">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55725" cy="1337945"/>
                          </a:xfrm>
                          <a:prstGeom prst="rect">
                            <a:avLst/>
                          </a:prstGeom>
                        </pic:spPr>
                      </pic:pic>
                    </a:graphicData>
                  </a:graphic>
                </wp:anchor>
              </w:drawing>
            </w:r>
          </w:p>
        </w:tc>
        <w:tc>
          <w:tcPr>
            <w:tcW w:w="5546" w:type="dxa"/>
            <w:shd w:val="clear" w:color="auto" w:fill="auto"/>
          </w:tcPr>
          <w:p w14:paraId="667D878A"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1" behindDoc="0" locked="0" layoutInCell="1" allowOverlap="1" wp14:anchorId="17325220" wp14:editId="00854CDA">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78C59C7C"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50113BB4"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402C4F91"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7EF54C15"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14:paraId="2374BCBD"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07962EB"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BD4BD6B"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14:paraId="0B7388DE"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SASU LVT, AGENCE LVT IMMOBILIER, </w:t>
            </w:r>
          </w:p>
          <w:p w14:paraId="6A565BB3"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Rue Jean Tarde 24200 SARLAT LA CANEDA,</w:t>
            </w:r>
          </w:p>
          <w:p w14:paraId="0E08E4EE"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proofErr w:type="gramStart"/>
            <w:r w:rsidRPr="00863908">
              <w:rPr>
                <w:rFonts w:ascii="Lato" w:eastAsia="Tahoma" w:hAnsi="Lato"/>
                <w:b w:val="0"/>
                <w:sz w:val="18"/>
                <w:lang w:val="fr-FR"/>
              </w:rPr>
              <w:t>titulaire</w:t>
            </w:r>
            <w:proofErr w:type="gramEnd"/>
            <w:r w:rsidRPr="00863908">
              <w:rPr>
                <w:rFonts w:ascii="Lato" w:eastAsia="Tahoma" w:hAnsi="Lato"/>
                <w:b w:val="0"/>
                <w:sz w:val="18"/>
                <w:lang w:val="fr-FR"/>
              </w:rPr>
              <w:t xml:space="preserve"> de la carte professionnelle "Transaction sur Immeubles et Fonds de Commerce" CPI 2402 2016 000 003 817</w:t>
            </w:r>
          </w:p>
          <w:p w14:paraId="06433E74"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proofErr w:type="spellStart"/>
            <w:proofErr w:type="gramStart"/>
            <w:r w:rsidRPr="00863908">
              <w:rPr>
                <w:rFonts w:ascii="Lato" w:eastAsia="Tahoma" w:hAnsi="Lato"/>
                <w:b w:val="0"/>
                <w:sz w:val="18"/>
                <w:lang w:val="fr-FR"/>
              </w:rPr>
              <w:t>delivrée</w:t>
            </w:r>
            <w:proofErr w:type="spellEnd"/>
            <w:proofErr w:type="gramEnd"/>
            <w:r w:rsidRPr="00863908">
              <w:rPr>
                <w:rFonts w:ascii="Lato" w:eastAsia="Tahoma" w:hAnsi="Lato"/>
                <w:b w:val="0"/>
                <w:sz w:val="18"/>
                <w:lang w:val="fr-FR"/>
              </w:rPr>
              <w:t xml:space="preserve"> par la CCI de la Dordogne , non réception de fonds, effets ou valeurs, RCP AXA, sans garantie financière, </w:t>
            </w:r>
          </w:p>
          <w:p w14:paraId="5CBFA043"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eastAsia="Tahoma" w:hAnsi="Lato"/>
                <w:b w:val="0"/>
                <w:sz w:val="18"/>
              </w:rPr>
              <w:t>SIRET 813 648 821 00011- RCS BERGERAC 813 648 82</w:t>
            </w:r>
          </w:p>
        </w:tc>
      </w:tr>
    </w:tbl>
    <w:p w14:paraId="4F342242" w14:textId="77777777" w:rsidR="00614C5D" w:rsidRPr="00863908" w:rsidRDefault="00614C5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14:paraId="1E131592" w14:textId="77777777" w:rsidR="003757F2" w:rsidRPr="00A50B76"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lang w:val="fr-FR"/>
        </w:rPr>
      </w:pPr>
      <w:r w:rsidRPr="00A50B76">
        <w:rPr>
          <w:rFonts w:ascii="Lato" w:eastAsia="Tahoma" w:hAnsi="Lato"/>
          <w:sz w:val="28"/>
          <w:u w:val="single"/>
          <w:lang w:val="fr-FR"/>
        </w:rPr>
        <w:t xml:space="preserve">MANDAT DE VENTE SANS EXCLUSIVITE </w:t>
      </w:r>
    </w:p>
    <w:p w14:paraId="5D2F427A" w14:textId="77777777" w:rsidR="003757F2" w:rsidRPr="00A50B76"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lang w:val="fr-FR"/>
        </w:rPr>
      </w:pPr>
      <w:r w:rsidRPr="00A50B76">
        <w:rPr>
          <w:rFonts w:ascii="Lato" w:eastAsia="Tahoma" w:hAnsi="Lato"/>
          <w:sz w:val="18"/>
          <w:lang w:val="fr-FR"/>
        </w:rPr>
        <w:t xml:space="preserve">N° </w:t>
      </w:r>
      <w:r w:rsidRPr="00A50B76">
        <w:rPr>
          <w:rFonts w:ascii="Lato" w:eastAsia="Tahoma" w:hAnsi="Lato"/>
          <w:b/>
          <w:sz w:val="18"/>
          <w:lang w:val="fr-FR"/>
        </w:rPr>
        <w:t xml:space="preserve">1346</w:t>
      </w:r>
    </w:p>
    <w:p w14:paraId="79162440" w14:textId="77777777" w:rsidR="003757F2" w:rsidRPr="00A50B76"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lang w:val="fr-FR"/>
        </w:rPr>
      </w:pPr>
      <w:r w:rsidRPr="00A50B76">
        <w:rPr>
          <w:rFonts w:ascii="Lato" w:eastAsia="Tahoma" w:hAnsi="Lato"/>
          <w:sz w:val="22"/>
          <w:u w:val="single"/>
          <w:lang w:val="fr-FR"/>
        </w:rPr>
        <w:t>(Avec faculté de rétractation)</w:t>
      </w:r>
    </w:p>
    <w:p w14:paraId="61799499" w14:textId="77777777" w:rsidR="00FB55DC" w:rsidRPr="00A50B76" w:rsidRDefault="00FB55D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lang w:val="fr-FR"/>
        </w:rPr>
      </w:pPr>
    </w:p>
    <w:p w14:paraId="10469A69" w14:textId="77777777" w:rsidR="003757F2" w:rsidRPr="00A50B76"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lang w:val="fr-FR"/>
        </w:rPr>
      </w:pPr>
      <w:r w:rsidRPr="00A50B76">
        <w:rPr>
          <w:rFonts w:ascii="Lato" w:eastAsia="Tahoma" w:hAnsi="Lato"/>
          <w:b/>
          <w:u w:val="single"/>
          <w:lang w:val="fr-FR"/>
        </w:rPr>
        <w:t xml:space="preserve">Nous, soussignés, </w:t>
      </w:r>
    </w:p>
    <w:p w14:paraId="7F9E660A" w14:textId="77777777" w:rsidR="003757F2" w:rsidRPr="00A50B76"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A50B76">
        <w:rPr>
          <w:rFonts w:ascii="Lato" w:eastAsia="Tahoma" w:hAnsi="Lato"/>
          <w:sz w:val="16"/>
          <w:lang w:val="fr-FR"/>
        </w:rPr>
        <w:t xml:space="preserve">RIGAL CHRISTIAN 16 impasses Maurice Barberey 24100BERGERAC</w:t>
      </w:r>
    </w:p>
    <w:p w14:paraId="7ABD7ACD" w14:textId="587E5B3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Agissant conjointement et solidairement </w:t>
      </w:r>
      <w:r w:rsidRPr="00196ABA">
        <w:rPr>
          <w:rFonts w:ascii="Lato" w:eastAsia="Tahoma" w:hAnsi="Lato"/>
          <w:b/>
          <w:sz w:val="16"/>
          <w:lang w:val="fr-FR"/>
        </w:rPr>
        <w:t xml:space="preserve">en qualité de seuls propriétaires, </w:t>
      </w:r>
      <w:r w:rsidR="00A50B76" w:rsidRPr="00196ABA">
        <w:rPr>
          <w:rFonts w:ascii="Lato" w:eastAsia="Tahoma" w:hAnsi="Lato"/>
          <w:sz w:val="16"/>
          <w:lang w:val="fr-FR"/>
        </w:rPr>
        <w:t>vous mandatons</w:t>
      </w:r>
      <w:r w:rsidRPr="00196ABA">
        <w:rPr>
          <w:rFonts w:ascii="Lato" w:eastAsia="Tahoma" w:hAnsi="Lato"/>
          <w:sz w:val="16"/>
          <w:lang w:val="fr-FR"/>
        </w:rPr>
        <w:t xml:space="preserve"> par la présente afin de rechercher un acquéreur et faire toutes les démarches en vue de vendre les biens et droits, ci-dessous désignés, nous engageant à produire toutes justifications de propriété. </w:t>
      </w:r>
    </w:p>
    <w:p w14:paraId="521CFD56" w14:textId="3F58D8CB"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196ABA">
        <w:rPr>
          <w:rFonts w:ascii="Lato" w:eastAsia="Tahoma" w:hAnsi="Lato"/>
          <w:sz w:val="14"/>
          <w:lang w:val="fr-FR"/>
        </w:rPr>
        <w:t xml:space="preserve">* Si vous ne souhaitez pas faire l'objet de prospection commerciale par voie téléphonique, vous pouvez </w:t>
      </w:r>
      <w:r w:rsidR="00A50B76" w:rsidRPr="00196ABA">
        <w:rPr>
          <w:rFonts w:ascii="Lato" w:eastAsia="Tahoma" w:hAnsi="Lato"/>
          <w:sz w:val="14"/>
          <w:lang w:val="fr-FR"/>
        </w:rPr>
        <w:t>vous inscrire</w:t>
      </w:r>
      <w:r w:rsidRPr="00196ABA">
        <w:rPr>
          <w:rFonts w:ascii="Lato" w:eastAsia="Tahoma" w:hAnsi="Lato"/>
          <w:sz w:val="14"/>
          <w:lang w:val="fr-FR"/>
        </w:rPr>
        <w:t xml:space="preserve"> gratuitement </w:t>
      </w:r>
      <w:proofErr w:type="spellStart"/>
      <w:r w:rsidRPr="00196ABA">
        <w:rPr>
          <w:rFonts w:ascii="Lato" w:eastAsia="Tahoma" w:hAnsi="Lato"/>
          <w:sz w:val="14"/>
          <w:lang w:val="fr-FR"/>
        </w:rPr>
        <w:t>su</w:t>
      </w:r>
      <w:proofErr w:type="spellEnd"/>
      <w:r w:rsidRPr="00196ABA">
        <w:rPr>
          <w:rFonts w:ascii="Lato" w:eastAsia="Tahoma" w:hAnsi="Lato"/>
          <w:sz w:val="14"/>
          <w:lang w:val="fr-FR"/>
        </w:rPr>
        <w:t xml:space="preserve"> la liste d'opposition prévue à l'article L223-1 du code de la consommation sur le site internet www.bloctel.gouv.fr/ ou par courrier adressé </w:t>
      </w:r>
      <w:proofErr w:type="gramStart"/>
      <w:r w:rsidRPr="00196ABA">
        <w:rPr>
          <w:rFonts w:ascii="Lato" w:eastAsia="Tahoma" w:hAnsi="Lato"/>
          <w:sz w:val="14"/>
          <w:lang w:val="fr-FR"/>
        </w:rPr>
        <w:t>à:</w:t>
      </w:r>
      <w:proofErr w:type="gramEnd"/>
      <w:r w:rsidRPr="00196ABA">
        <w:rPr>
          <w:rFonts w:ascii="Lato" w:eastAsia="Tahoma" w:hAnsi="Lato"/>
          <w:sz w:val="14"/>
          <w:lang w:val="fr-FR"/>
        </w:rPr>
        <w:t xml:space="preserve">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3D2FB79D" w14:textId="62E5A592"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4"/>
          <w:lang w:val="fr-FR"/>
        </w:rPr>
        <w:t xml:space="preserve">Substitution et délégation automatique au profit de l’ensemble des professionnels de l’immobilier adhérents au Groupement LABEL </w:t>
      </w:r>
      <w:r w:rsidR="00A50B76" w:rsidRPr="00196ABA">
        <w:rPr>
          <w:rFonts w:ascii="Lato" w:eastAsia="Tahoma" w:hAnsi="Lato"/>
          <w:sz w:val="14"/>
          <w:lang w:val="fr-FR"/>
        </w:rPr>
        <w:t>PIERRES ou</w:t>
      </w:r>
      <w:r w:rsidRPr="00196ABA">
        <w:rPr>
          <w:rFonts w:ascii="Lato" w:eastAsia="Tahoma" w:hAnsi="Lato"/>
          <w:sz w:val="14"/>
          <w:lang w:val="fr-FR"/>
        </w:rPr>
        <w:t xml:space="preserve"> au profit de tout professionnel spécifiquement sélectionné.</w:t>
      </w:r>
    </w:p>
    <w:p w14:paraId="6AA3E709"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2CE33EC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b/>
          <w:sz w:val="20"/>
          <w:u w:val="single"/>
          <w:lang w:val="fr-FR"/>
        </w:rPr>
        <w:t xml:space="preserve"> 1. Situation - Désignation :</w:t>
      </w:r>
    </w:p>
    <w:p w14:paraId="24EC317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185, route des Vignes Grandes 24250 DAGLAN</w:t>
        <w:br/>
        <w:t xml:space="preserve"> Sur une hauteur, dans un hameau typique et recherché du Périgord Noir, avec une jolie vue sur la vallée du Céou, trouvez cette charmante Périgourdine à rafraichir</w:t>
        <w:br/>
        <w:t xml:space="preserve"/>
        <w:br/>
        <w:t xml:space="preserve">celle-ci se compose d'une belle cuisine de 24 m2 ouvrant sur une véranda , une pièce de vie de 24 m2, 4 chambres dont une avec un point d'eau , une salle d'eau à revoir, les wc sont séparés ,</w:t>
        <w:br/>
        <w:t xml:space="preserve"/>
        <w:br/>
        <w:t xml:space="preserve">en dépendance, une chambre avec WC et Salle d'eau de 12 m2</w:t>
        <w:br/>
        <w:t xml:space="preserve"/>
        <w:br/>
        <w:t xml:space="preserve">la maison est sur cave, présence d'un garage et de 3634 m2 de terrain dont un verger</w:t>
        <w:br/>
        <w:t xml:space="preserve"/>
        <w:br/>
        <w:t xml:space="preserve">Fosse septique </w:t>
        <w:br/>
        <w:t xml:space="preserve"/>
        <w:br/>
        <w:t xml:space="preserve">Les informations sur les risques auxquels ce bien est exposé sont disponibles sur le site Géorisques: www.georisques.gouv.fr</w:t>
      </w:r>
    </w:p>
    <w:p w14:paraId="652F4A8D"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REFERENCE(S) CADASTRALE(S): </w:t>
      </w:r>
    </w:p>
    <w:p w14:paraId="624BF470" w14:textId="77777777"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14:paraId="16ED582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863908">
        <w:rPr>
          <w:rFonts w:ascii="Lato" w:eastAsia="Tahoma" w:hAnsi="Lato"/>
          <w:b/>
          <w:sz w:val="20"/>
          <w:u w:val="single"/>
        </w:rPr>
        <w:t xml:space="preserve"> </w:t>
      </w:r>
      <w:r w:rsidRPr="00196ABA">
        <w:rPr>
          <w:rFonts w:ascii="Lato" w:eastAsia="Tahoma" w:hAnsi="Lato"/>
          <w:b/>
          <w:sz w:val="20"/>
          <w:u w:val="single"/>
          <w:lang w:val="fr-FR"/>
        </w:rPr>
        <w:t>2. Prix :</w:t>
      </w:r>
    </w:p>
    <w:p w14:paraId="2A5AFC5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 prix demandé par le(s) mandant(s), vendeur(s) des biens et droits ci-avant désignés est, sauf accord ultérieur de :</w:t>
      </w:r>
    </w:p>
    <w:p w14:paraId="7F8ECC2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150 000 € - cents cent cinquante mille cents   payable comptant le jour de la signature de l'acte authentique, tant à l'aide de prêts que de fonds propres de l'acquéreur. </w:t>
      </w:r>
    </w:p>
    <w:p w14:paraId="243BB3E4"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2170E7B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3. Honoraires :</w:t>
      </w:r>
    </w:p>
    <w:p w14:paraId="0375AEE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196ABA">
        <w:rPr>
          <w:rFonts w:ascii="Lato" w:eastAsia="Tahoma" w:hAnsi="Lato"/>
          <w:sz w:val="16"/>
          <w:lang w:val="fr-FR"/>
        </w:rPr>
        <w:t xml:space="preserve">Les honoraires de l'agence LVT IMMOBILIER seront de : 10 500 € TTC  soit  0 % .  Ils seront à la charge de l'acquéreur. </w:t>
      </w:r>
    </w:p>
    <w:p w14:paraId="54C2699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sz w:val="14"/>
          <w:lang w:val="fr-FR"/>
        </w:rPr>
        <w:t>Ils seront exigibles le jour ou l'opération sera effectivement conclue et constatée dans un acte écrit, signé des 2 parties, conformément à l'article 74 du décret 72-678 du 20 juillet 1972.</w:t>
      </w:r>
    </w:p>
    <w:p w14:paraId="415AAC9D"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4E9CD12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b/>
          <w:sz w:val="20"/>
          <w:u w:val="single"/>
          <w:lang w:val="fr-FR"/>
        </w:rPr>
        <w:t xml:space="preserve"> 4. Durée du mandat :</w:t>
      </w:r>
    </w:p>
    <w:p w14:paraId="7111E338" w14:textId="1A16A389"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Le présent mandat vous est consenti pour une durée de </w:t>
      </w:r>
      <w:r w:rsidR="00A50B76" w:rsidRPr="00196ABA">
        <w:rPr>
          <w:rFonts w:ascii="Lato" w:eastAsia="Tahoma" w:hAnsi="Lato"/>
          <w:sz w:val="16"/>
          <w:lang w:val="fr-FR"/>
        </w:rPr>
        <w:t>vingt-quatre</w:t>
      </w:r>
      <w:r w:rsidRPr="00196ABA">
        <w:rPr>
          <w:rFonts w:ascii="Lato" w:eastAsia="Tahoma" w:hAnsi="Lato"/>
          <w:sz w:val="16"/>
          <w:lang w:val="fr-FR"/>
        </w:rPr>
        <w:t xml:space="preserv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5646D1CE" w14:textId="09CC7688"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w:t>
      </w:r>
      <w:r w:rsidR="00A50B76" w:rsidRPr="00196ABA">
        <w:rPr>
          <w:rFonts w:ascii="Lato" w:eastAsia="Tahoma" w:hAnsi="Lato"/>
          <w:sz w:val="14"/>
          <w:lang w:val="fr-FR"/>
        </w:rPr>
        <w:t>adressée</w:t>
      </w:r>
      <w:r w:rsidRPr="00196ABA">
        <w:rPr>
          <w:rFonts w:ascii="Lato" w:eastAsia="Tahoma" w:hAnsi="Lato"/>
          <w:sz w:val="14"/>
          <w:lang w:val="fr-FR"/>
        </w:rPr>
        <w:t xml:space="preserv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w:t>
      </w:r>
      <w:r w:rsidR="00A50B76" w:rsidRPr="00196ABA">
        <w:rPr>
          <w:rFonts w:ascii="Lato" w:eastAsia="Tahoma" w:hAnsi="Lato"/>
          <w:sz w:val="14"/>
          <w:lang w:val="fr-FR"/>
        </w:rPr>
        <w:t>déterminée,</w:t>
      </w:r>
      <w:r w:rsidRPr="00196ABA">
        <w:rPr>
          <w:rFonts w:ascii="Lato" w:eastAsia="Tahoma" w:hAnsi="Lato"/>
          <w:sz w:val="14"/>
          <w:lang w:val="fr-FR"/>
        </w:rPr>
        <w:t xml:space="preserv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w:t>
      </w:r>
      <w:r w:rsidR="00A50B76" w:rsidRPr="00196ABA">
        <w:rPr>
          <w:rFonts w:ascii="Lato" w:eastAsia="Tahoma" w:hAnsi="Lato"/>
          <w:sz w:val="14"/>
          <w:lang w:val="fr-FR"/>
        </w:rPr>
        <w:t>présent article</w:t>
      </w:r>
      <w:r w:rsidRPr="00196ABA">
        <w:rPr>
          <w:rFonts w:ascii="Lato" w:eastAsia="Tahoma" w:hAnsi="Lato"/>
          <w:sz w:val="14"/>
          <w:lang w:val="fr-FR"/>
        </w:rPr>
        <w:t xml:space="preserve"> s'appliquent sans préjudice de celles qui soumettent légalement certains contrats à des règles particulières en ce qui </w:t>
      </w:r>
      <w:r w:rsidR="00A50B76" w:rsidRPr="00196ABA">
        <w:rPr>
          <w:rFonts w:ascii="Lato" w:eastAsia="Tahoma" w:hAnsi="Lato"/>
          <w:sz w:val="14"/>
          <w:lang w:val="fr-FR"/>
        </w:rPr>
        <w:t>concerne</w:t>
      </w:r>
      <w:r w:rsidRPr="00196ABA">
        <w:rPr>
          <w:rFonts w:ascii="Lato" w:eastAsia="Tahoma" w:hAnsi="Lato"/>
          <w:sz w:val="14"/>
          <w:lang w:val="fr-FR"/>
        </w:rPr>
        <w:t xml:space="preserve"> l'information du </w:t>
      </w:r>
      <w:r w:rsidR="00A50B76" w:rsidRPr="00196ABA">
        <w:rPr>
          <w:rFonts w:ascii="Lato" w:eastAsia="Tahoma" w:hAnsi="Lato"/>
          <w:sz w:val="14"/>
          <w:lang w:val="fr-FR"/>
        </w:rPr>
        <w:t>consommateur. Les trois alinéas précédents</w:t>
      </w:r>
      <w:r w:rsidRPr="00196ABA">
        <w:rPr>
          <w:rFonts w:ascii="Lato" w:eastAsia="Tahoma" w:hAnsi="Lato"/>
          <w:sz w:val="14"/>
          <w:lang w:val="fr-FR"/>
        </w:rPr>
        <w:t xml:space="preserve"> ne sont pas applicables aux exploitants des services d'eau potable et d'assainissement. Ils sont applicables aux consommateurs et aux non-professionnels." </w:t>
      </w:r>
    </w:p>
    <w:p w14:paraId="75EBAC6A"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6D4263E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5. Conditions particulières :</w:t>
      </w:r>
    </w:p>
    <w:p w14:paraId="26FE94DE"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FA1D24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6. Surface privative 'Loi Carrez' et surface habitable (si copropriété) :</w:t>
      </w:r>
    </w:p>
    <w:p w14:paraId="4E0DC304"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0FF51A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196ABA">
        <w:rPr>
          <w:rFonts w:ascii="Lato" w:eastAsia="Tahoma" w:hAnsi="Lato"/>
          <w:b/>
          <w:sz w:val="20"/>
          <w:u w:val="single"/>
          <w:lang w:val="fr-FR"/>
        </w:rPr>
        <w:t>7. Moyens de diffusion des annonces commerciales :</w:t>
      </w:r>
    </w:p>
    <w:p w14:paraId="5DEBA43E" w14:textId="68832D84"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lastRenderedPageBreak/>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w:t>
      </w:r>
      <w:r w:rsidR="00A50B76" w:rsidRPr="00196ABA">
        <w:rPr>
          <w:rFonts w:ascii="Lato" w:eastAsia="Tahoma" w:hAnsi="Lato"/>
          <w:sz w:val="16"/>
          <w:lang w:val="fr-FR"/>
        </w:rPr>
        <w:t>français</w:t>
      </w:r>
      <w:r w:rsidRPr="00196ABA">
        <w:rPr>
          <w:rFonts w:ascii="Lato" w:eastAsia="Tahoma" w:hAnsi="Lato"/>
          <w:sz w:val="16"/>
          <w:lang w:val="fr-FR"/>
        </w:rPr>
        <w:t xml:space="preserve"> et étranger en fonction des choix de campagne de l'agence  de communication, et notamment : Se Loger.com, A Vendre A Louer, Green-Acres, Bien Ici,  Le Bon Coin, Logic </w:t>
      </w:r>
      <w:r w:rsidR="00A50B76" w:rsidRPr="00196ABA">
        <w:rPr>
          <w:rFonts w:ascii="Lato" w:eastAsia="Tahoma" w:hAnsi="Lato"/>
          <w:sz w:val="16"/>
          <w:lang w:val="fr-FR"/>
        </w:rPr>
        <w:t>IMMO</w:t>
      </w:r>
      <w:r w:rsidRPr="00196ABA">
        <w:rPr>
          <w:rFonts w:ascii="Lato" w:eastAsia="Tahoma" w:hAnsi="Lato"/>
          <w:sz w:val="16"/>
          <w:lang w:val="fr-FR"/>
        </w:rPr>
        <w:t xml:space="preserve">, etc... Le mandant autorise l'agence LVT IMMOBILIER à saisir l'ensemble des informations contenues dans le présent mandat sur le fichier intranet du Groupement </w:t>
      </w:r>
      <w:r w:rsidR="00A50B76" w:rsidRPr="00196ABA">
        <w:rPr>
          <w:rFonts w:ascii="Lato" w:eastAsia="Tahoma" w:hAnsi="Lato"/>
          <w:sz w:val="16"/>
          <w:lang w:val="fr-FR"/>
        </w:rPr>
        <w:t>Immobilier LABEL</w:t>
      </w:r>
      <w:r w:rsidRPr="00196ABA">
        <w:rPr>
          <w:rFonts w:ascii="Lato" w:eastAsia="Tahoma" w:hAnsi="Lato"/>
          <w:sz w:val="16"/>
          <w:lang w:val="fr-FR"/>
        </w:rPr>
        <w:t xml:space="preserve"> PIERRES et à poser un panneau sur le bien immobilier si l'agence le juge utile.</w:t>
      </w:r>
    </w:p>
    <w:p w14:paraId="3408CA0C"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03C066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b/>
          <w:sz w:val="20"/>
          <w:u w:val="single"/>
          <w:lang w:val="fr-FR"/>
        </w:rPr>
        <w:t>8. Plus-value et T.V.A. :</w:t>
      </w:r>
    </w:p>
    <w:p w14:paraId="29CE614E"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D77B68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24A2B7B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PARAPHES</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Page 1/3</w:t>
      </w:r>
    </w:p>
    <w:p w14:paraId="116F547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708BA76" w14:textId="154C0779" w:rsidR="003757F2" w:rsidRPr="00196ABA" w:rsidRDefault="00A50B7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9. Pouvoirs</w:t>
      </w:r>
      <w:r w:rsidR="00BF0F9D" w:rsidRPr="00196ABA">
        <w:rPr>
          <w:rFonts w:ascii="Lato" w:eastAsia="Tahoma" w:hAnsi="Lato"/>
          <w:b/>
          <w:sz w:val="20"/>
          <w:u w:val="single"/>
          <w:lang w:val="fr-FR"/>
        </w:rPr>
        <w:t xml:space="preserve"> du mandataire :</w:t>
      </w:r>
    </w:p>
    <w:p w14:paraId="24E64185" w14:textId="4E0DEB43"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considération du mandat présentement accordé, tous </w:t>
      </w:r>
      <w:r w:rsidR="00A50B76" w:rsidRPr="00196ABA">
        <w:rPr>
          <w:rFonts w:ascii="Lato" w:eastAsia="Tahoma" w:hAnsi="Lato"/>
          <w:sz w:val="16"/>
          <w:lang w:val="fr-FR"/>
        </w:rPr>
        <w:t>pouvoirs-vous</w:t>
      </w:r>
      <w:r w:rsidRPr="00196ABA">
        <w:rPr>
          <w:rFonts w:ascii="Lato" w:eastAsia="Tahoma" w:hAnsi="Lato"/>
          <w:sz w:val="16"/>
          <w:lang w:val="fr-FR"/>
        </w:rPr>
        <w:t xml:space="preserve"> sont donnés pour mener à bien votre mission. Vous pourrez notamment :</w:t>
      </w:r>
    </w:p>
    <w:p w14:paraId="306C6083" w14:textId="3715405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sidR="00A50B76" w:rsidRPr="00196ABA">
        <w:rPr>
          <w:rFonts w:ascii="Lato" w:eastAsia="Tahoma" w:hAnsi="Lato"/>
          <w:sz w:val="16"/>
          <w:lang w:val="fr-FR"/>
        </w:rPr>
        <w:t>seulement ;</w:t>
      </w:r>
      <w:r w:rsidRPr="00196ABA">
        <w:rPr>
          <w:rFonts w:ascii="Lato" w:eastAsia="Tahoma" w:hAnsi="Lato"/>
          <w:sz w:val="16"/>
          <w:lang w:val="fr-FR"/>
        </w:rPr>
        <w:t xml:space="preserve"> apposer un panneau de mise en vente à l'endroit que vous jugerez le plus </w:t>
      </w:r>
      <w:r w:rsidR="00A50B76" w:rsidRPr="00196ABA">
        <w:rPr>
          <w:rFonts w:ascii="Lato" w:eastAsia="Tahoma" w:hAnsi="Lato"/>
          <w:color w:val="000000" w:themeColor="text1"/>
          <w:sz w:val="16"/>
          <w:lang w:val="fr-FR"/>
        </w:rPr>
        <w:t>approprié ;</w:t>
      </w:r>
      <w:r w:rsidRPr="00196ABA">
        <w:rPr>
          <w:rFonts w:ascii="Lato" w:eastAsia="Tahoma" w:hAnsi="Lato"/>
          <w:color w:val="000000" w:themeColor="text1"/>
          <w:sz w:val="16"/>
          <w:lang w:val="fr-FR"/>
        </w:rPr>
        <w:t xml:space="preserve">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48BF493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color w:val="000000" w:themeColor="text1"/>
          <w:sz w:val="16"/>
          <w:lang w:val="fr-FR"/>
        </w:rPr>
        <w:t>Le mandant pourra exercer son droit d'accès et de rectification conformément à l'article 27 de la loi du 6 janvier 1978.</w:t>
      </w:r>
    </w:p>
    <w:p w14:paraId="6D68DC0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color w:val="000000" w:themeColor="text1"/>
          <w:sz w:val="16"/>
          <w:lang w:val="fr-FR"/>
        </w:rPr>
        <w:t xml:space="preserve">2- Réclamer toutes les pièces utiles auprès de toutes personnes privées ou publiques, notamment le certificat d'urbanisme. </w:t>
      </w:r>
    </w:p>
    <w:p w14:paraId="6ACF08CF" w14:textId="76689CE3"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color w:val="000000" w:themeColor="text1"/>
          <w:sz w:val="16"/>
          <w:lang w:val="fr-FR"/>
        </w:rPr>
        <w:t xml:space="preserve">3- </w:t>
      </w:r>
      <w:r w:rsidR="00A50B76" w:rsidRPr="00196ABA">
        <w:rPr>
          <w:rFonts w:ascii="Lato" w:eastAsia="Tahoma" w:hAnsi="Lato"/>
          <w:color w:val="000000" w:themeColor="text1"/>
          <w:sz w:val="16"/>
          <w:lang w:val="fr-FR"/>
        </w:rPr>
        <w:t>Indiquer, présenter</w:t>
      </w:r>
      <w:r w:rsidRPr="00196ABA">
        <w:rPr>
          <w:rFonts w:ascii="Lato" w:eastAsia="Tahoma" w:hAnsi="Lato"/>
          <w:sz w:val="16"/>
          <w:lang w:val="fr-FR"/>
        </w:rPr>
        <w:t xml:space="preserve"> et faire visiter les biens à vendre à toutes personnes. A cet effet, nous nous obligeons à vous assurer le moyen de visiter pendant le cours du présent mandat. </w:t>
      </w:r>
    </w:p>
    <w:p w14:paraId="2391D3A1" w14:textId="0AD6FC41"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w:t>
      </w:r>
      <w:r w:rsidR="00A50B76" w:rsidRPr="00196ABA">
        <w:rPr>
          <w:rFonts w:ascii="Lato" w:eastAsia="Tahoma" w:hAnsi="Lato"/>
          <w:sz w:val="16"/>
          <w:lang w:val="fr-FR"/>
        </w:rPr>
        <w:t>recueillir</w:t>
      </w:r>
      <w:r w:rsidRPr="00196ABA">
        <w:rPr>
          <w:rFonts w:ascii="Lato" w:eastAsia="Tahoma" w:hAnsi="Lato"/>
          <w:sz w:val="16"/>
          <w:lang w:val="fr-FR"/>
        </w:rPr>
        <w:t xml:space="preserve"> la signature de l'acquéreur. </w:t>
      </w:r>
    </w:p>
    <w:p w14:paraId="2C7086A8" w14:textId="7498004F"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w:t>
      </w:r>
      <w:r w:rsidR="00A50B76">
        <w:rPr>
          <w:rFonts w:ascii="Lato" w:eastAsia="Tahoma" w:hAnsi="Lato"/>
          <w:sz w:val="16"/>
          <w:lang w:val="fr-FR"/>
        </w:rPr>
        <w:t>p</w:t>
      </w:r>
      <w:r w:rsidRPr="00196ABA">
        <w:rPr>
          <w:rFonts w:ascii="Lato" w:eastAsia="Tahoma" w:hAnsi="Lato"/>
          <w:sz w:val="16"/>
          <w:lang w:val="fr-FR"/>
        </w:rPr>
        <w:t>teur, si ce prix est inférieur au prix demandé.</w:t>
      </w:r>
    </w:p>
    <w:p w14:paraId="73EA933A" w14:textId="5BEF6152"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6- </w:t>
      </w:r>
      <w:r w:rsidR="00A50B76" w:rsidRPr="00196ABA">
        <w:rPr>
          <w:rFonts w:ascii="Lato" w:eastAsia="Tahoma" w:hAnsi="Lato"/>
          <w:sz w:val="16"/>
          <w:lang w:val="fr-FR"/>
        </w:rPr>
        <w:t>Séquestre :</w:t>
      </w:r>
      <w:r w:rsidRPr="00196ABA">
        <w:rPr>
          <w:rFonts w:ascii="Lato" w:eastAsia="Tahoma" w:hAnsi="Lato"/>
          <w:sz w:val="16"/>
          <w:lang w:val="fr-FR"/>
        </w:rPr>
        <w:t xml:space="preserve"> En vue de garantir la bonne </w:t>
      </w:r>
      <w:r w:rsidR="00A50B76" w:rsidRPr="00196ABA">
        <w:rPr>
          <w:rFonts w:ascii="Lato" w:eastAsia="Tahoma" w:hAnsi="Lato"/>
          <w:sz w:val="16"/>
          <w:lang w:val="fr-FR"/>
        </w:rPr>
        <w:t>exécution</w:t>
      </w:r>
      <w:r w:rsidRPr="00196ABA">
        <w:rPr>
          <w:rFonts w:ascii="Lato" w:eastAsia="Tahoma" w:hAnsi="Lato"/>
          <w:sz w:val="16"/>
          <w:lang w:val="fr-FR"/>
        </w:rPr>
        <w:t xml:space="preserve"> des présentes et de leur suite, les fonds ou valeurs qu'il est d'usage de faire verser par l'acquéreur seront détenus par tout séquestre </w:t>
      </w:r>
      <w:r w:rsidR="00A50B76" w:rsidRPr="00196ABA">
        <w:rPr>
          <w:rFonts w:ascii="Lato" w:eastAsia="Tahoma" w:hAnsi="Lato"/>
          <w:sz w:val="16"/>
          <w:lang w:val="fr-FR"/>
        </w:rPr>
        <w:t>habiliter</w:t>
      </w:r>
      <w:r w:rsidRPr="00196ABA">
        <w:rPr>
          <w:rFonts w:ascii="Lato" w:eastAsia="Tahoma" w:hAnsi="Lato"/>
          <w:sz w:val="16"/>
          <w:lang w:val="fr-FR"/>
        </w:rPr>
        <w:t xml:space="preserve"> à cet effet (notaire ou agence titulaire d'une garantie financière). </w:t>
      </w:r>
    </w:p>
    <w:p w14:paraId="091EFAC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7- Application de l'article 46 de la loi n°65-557 du 10 juillet 1965 (vente d'un lot ou d'une fraction de lot, dite loi Carrez</w:t>
      </w:r>
      <w:proofErr w:type="gramStart"/>
      <w:r w:rsidRPr="00196ABA">
        <w:rPr>
          <w:rFonts w:ascii="Lato" w:eastAsia="Tahoma" w:hAnsi="Lato"/>
          <w:sz w:val="16"/>
          <w:lang w:val="fr-FR"/>
        </w:rPr>
        <w:t>):</w:t>
      </w:r>
      <w:proofErr w:type="gramEnd"/>
      <w:r w:rsidRPr="00196ABA">
        <w:rPr>
          <w:rFonts w:ascii="Lato" w:eastAsia="Tahoma" w:hAnsi="Lato"/>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p>
    <w:p w14:paraId="04867A23" w14:textId="700A57F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8- Dossier diagnostic </w:t>
      </w:r>
      <w:r w:rsidR="00A50B76" w:rsidRPr="00196ABA">
        <w:rPr>
          <w:rFonts w:ascii="Lato" w:eastAsia="Tahoma" w:hAnsi="Lato"/>
          <w:sz w:val="16"/>
          <w:lang w:val="fr-FR"/>
        </w:rPr>
        <w:t>technique :</w:t>
      </w:r>
      <w:r w:rsidRPr="00196ABA">
        <w:rPr>
          <w:rFonts w:ascii="Lato" w:eastAsia="Tahoma" w:hAnsi="Lato"/>
          <w:sz w:val="16"/>
          <w:lang w:val="fr-FR"/>
        </w:rPr>
        <w:t xml:space="preserve"> le vendeur fera effectuer sans délai l'ensemble des constats, états et diagnostics obligatoires. Ce dossier devra être annexé à l'engagement des parties. </w:t>
      </w:r>
    </w:p>
    <w:p w14:paraId="360830C9" w14:textId="76341BBA"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9- Vous </w:t>
      </w:r>
      <w:r w:rsidR="00A50B76" w:rsidRPr="00196ABA">
        <w:rPr>
          <w:rFonts w:ascii="Lato" w:eastAsia="Tahoma" w:hAnsi="Lato"/>
          <w:sz w:val="16"/>
          <w:lang w:val="fr-FR"/>
        </w:rPr>
        <w:t>adjoindre</w:t>
      </w:r>
      <w:r w:rsidRPr="00196ABA">
        <w:rPr>
          <w:rFonts w:ascii="Lato" w:eastAsia="Tahoma" w:hAnsi="Lato"/>
          <w:sz w:val="16"/>
          <w:lang w:val="fr-FR"/>
        </w:rPr>
        <w:t xml:space="preserve"> ou substituer tout professionnel de votre choix pour l'accomplissement des présentes. </w:t>
      </w:r>
    </w:p>
    <w:p w14:paraId="73445EF7" w14:textId="126F7406"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10- Copropriété : le mandant autorise </w:t>
      </w:r>
      <w:r w:rsidR="00A50B76" w:rsidRPr="00196ABA">
        <w:rPr>
          <w:rFonts w:ascii="Lato" w:eastAsia="Tahoma" w:hAnsi="Lato"/>
          <w:sz w:val="16"/>
          <w:lang w:val="fr-FR"/>
        </w:rPr>
        <w:t>expressément</w:t>
      </w:r>
      <w:r w:rsidRPr="00196ABA">
        <w:rPr>
          <w:rFonts w:ascii="Lato" w:eastAsia="Tahoma" w:hAnsi="Lato"/>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sidR="00A50B76" w:rsidRPr="00196ABA">
        <w:rPr>
          <w:rFonts w:ascii="Lato" w:eastAsia="Tahoma" w:hAnsi="Lato"/>
          <w:sz w:val="16"/>
          <w:lang w:val="fr-FR"/>
        </w:rPr>
        <w:t>immeuble, le</w:t>
      </w:r>
      <w:r w:rsidRPr="00196ABA">
        <w:rPr>
          <w:rFonts w:ascii="Lato" w:eastAsia="Tahoma" w:hAnsi="Lato"/>
          <w:sz w:val="16"/>
          <w:lang w:val="fr-FR"/>
        </w:rPr>
        <w:t xml:space="preserve"> plan pluriannuel de travaux , le diagnostic </w:t>
      </w:r>
      <w:r w:rsidR="00A50B76" w:rsidRPr="00196ABA">
        <w:rPr>
          <w:rFonts w:ascii="Lato" w:eastAsia="Tahoma" w:hAnsi="Lato"/>
          <w:sz w:val="16"/>
          <w:lang w:val="fr-FR"/>
        </w:rPr>
        <w:t>technique, les</w:t>
      </w:r>
      <w:r w:rsidRPr="00196ABA">
        <w:rPr>
          <w:rFonts w:ascii="Lato" w:eastAsia="Tahoma" w:hAnsi="Lato"/>
          <w:sz w:val="16"/>
          <w:lang w:val="fr-FR"/>
        </w:rPr>
        <w:t xml:space="preserve"> diagnostics amiante, plomb, et termites concernant les parties communes, et l'état prévus par l'article 721-2 du CCH (cette autorisation ne concerne que les documents non déjà fournis; les documents ainsi obtenus sont réputés la propriété du mandant et lui seront </w:t>
      </w:r>
      <w:r w:rsidR="00A50B76" w:rsidRPr="00196ABA">
        <w:rPr>
          <w:rFonts w:ascii="Lato" w:eastAsia="Tahoma" w:hAnsi="Lato"/>
          <w:sz w:val="16"/>
          <w:lang w:val="fr-FR"/>
        </w:rPr>
        <w:t>restitués</w:t>
      </w:r>
      <w:r w:rsidRPr="00196ABA">
        <w:rPr>
          <w:rFonts w:ascii="Lato" w:eastAsia="Tahoma" w:hAnsi="Lato"/>
          <w:sz w:val="16"/>
          <w:lang w:val="fr-FR"/>
        </w:rPr>
        <w:t xml:space="preserve"> en fin de </w:t>
      </w:r>
      <w:r w:rsidR="00A50B76" w:rsidRPr="00196ABA">
        <w:rPr>
          <w:rFonts w:ascii="Lato" w:eastAsia="Tahoma" w:hAnsi="Lato"/>
          <w:sz w:val="16"/>
          <w:lang w:val="fr-FR"/>
        </w:rPr>
        <w:t>mission</w:t>
      </w:r>
      <w:r w:rsidRPr="00196ABA">
        <w:rPr>
          <w:rFonts w:ascii="Lato" w:eastAsia="Tahoma" w:hAnsi="Lato"/>
          <w:sz w:val="16"/>
          <w:lang w:val="fr-FR"/>
        </w:rPr>
        <w:t>).</w:t>
      </w:r>
    </w:p>
    <w:p w14:paraId="20FC22A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3CAB43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26F8CE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C7C356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418B96F" w14:textId="4051DA75" w:rsidR="003757F2" w:rsidRPr="00196ABA" w:rsidRDefault="00A50B7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b/>
          <w:sz w:val="20"/>
          <w:u w:val="single"/>
          <w:lang w:val="fr-FR"/>
        </w:rPr>
        <w:t>10. Mandat</w:t>
      </w:r>
      <w:r w:rsidR="00BF0F9D" w:rsidRPr="00196ABA">
        <w:rPr>
          <w:rFonts w:ascii="Lato" w:eastAsia="Tahoma" w:hAnsi="Lato"/>
          <w:b/>
          <w:sz w:val="20"/>
          <w:u w:val="single"/>
          <w:lang w:val="fr-FR"/>
        </w:rPr>
        <w:t xml:space="preserve"> simple :</w:t>
      </w:r>
    </w:p>
    <w:p w14:paraId="638EA014" w14:textId="7985C059"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vous est consenti sans exclusivité. En conséquence, et sous réserve de nos obligations fixées au $ IX ci-dessus, nous gardons toute liberté de vendre par nous-mêmes ou par l'</w:t>
      </w:r>
      <w:r w:rsidR="00A50B76" w:rsidRPr="00196ABA">
        <w:rPr>
          <w:rFonts w:ascii="Lato" w:eastAsia="Tahoma" w:hAnsi="Lato"/>
          <w:sz w:val="16"/>
          <w:lang w:val="fr-FR"/>
        </w:rPr>
        <w:t>intermédiaire</w:t>
      </w:r>
      <w:r w:rsidRPr="00196ABA">
        <w:rPr>
          <w:rFonts w:ascii="Lato" w:eastAsia="Tahoma" w:hAnsi="Lato"/>
          <w:sz w:val="16"/>
          <w:lang w:val="fr-FR"/>
        </w:rPr>
        <w:t xml:space="preserve"> d'une autre agence.</w:t>
      </w:r>
    </w:p>
    <w:p w14:paraId="71A0076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34959C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 xml:space="preserve"> 11. Vente sans votre concours :</w:t>
      </w:r>
    </w:p>
    <w:p w14:paraId="50061344" w14:textId="42773755"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-Dans le cas de vente sans votre </w:t>
      </w:r>
      <w:r w:rsidR="00A50B76" w:rsidRPr="00196ABA">
        <w:rPr>
          <w:rFonts w:ascii="Lato" w:eastAsia="Tahoma" w:hAnsi="Lato"/>
          <w:sz w:val="16"/>
          <w:lang w:val="fr-FR"/>
        </w:rPr>
        <w:t>concours, nous</w:t>
      </w:r>
      <w:r w:rsidRPr="00196ABA">
        <w:rPr>
          <w:rFonts w:ascii="Lato" w:eastAsia="Tahoma" w:hAnsi="Lato"/>
          <w:sz w:val="16"/>
          <w:lang w:val="fr-FR"/>
        </w:rPr>
        <w:t xml:space="preserve">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141DE7BB"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A4FA41C" w14:textId="7286D256"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196ABA">
        <w:rPr>
          <w:rFonts w:ascii="Lato" w:eastAsia="Tahoma" w:hAnsi="Lato"/>
          <w:b/>
          <w:sz w:val="20"/>
          <w:u w:val="single"/>
          <w:lang w:val="fr-FR"/>
        </w:rPr>
        <w:t xml:space="preserve"> 12. Clause </w:t>
      </w:r>
      <w:r w:rsidR="00A50B76" w:rsidRPr="00196ABA">
        <w:rPr>
          <w:rFonts w:ascii="Lato" w:eastAsia="Tahoma" w:hAnsi="Lato"/>
          <w:b/>
          <w:sz w:val="20"/>
          <w:u w:val="single"/>
          <w:lang w:val="fr-FR"/>
        </w:rPr>
        <w:t>pénale :</w:t>
      </w:r>
      <w:r w:rsidRPr="00196ABA">
        <w:rPr>
          <w:rFonts w:ascii="Lato" w:eastAsia="Tahoma" w:hAnsi="Lato"/>
          <w:sz w:val="16"/>
          <w:lang w:val="fr-FR"/>
        </w:rPr>
        <w:t xml:space="preserve"> En cas de </w:t>
      </w:r>
      <w:r w:rsidR="00A50B76" w:rsidRPr="00196ABA">
        <w:rPr>
          <w:rFonts w:ascii="Lato" w:eastAsia="Tahoma" w:hAnsi="Lato"/>
          <w:sz w:val="16"/>
          <w:lang w:val="fr-FR"/>
        </w:rPr>
        <w:t>non-respect</w:t>
      </w:r>
      <w:r w:rsidRPr="00196ABA">
        <w:rPr>
          <w:rFonts w:ascii="Lato" w:eastAsia="Tahoma" w:hAnsi="Lato"/>
          <w:sz w:val="16"/>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w:t>
      </w:r>
      <w:r w:rsidR="00A50B76" w:rsidRPr="00196ABA">
        <w:rPr>
          <w:rFonts w:ascii="Lato" w:eastAsia="Tahoma" w:hAnsi="Lato"/>
          <w:sz w:val="16"/>
          <w:lang w:val="fr-FR"/>
        </w:rPr>
        <w:t>mandat, le</w:t>
      </w:r>
      <w:r w:rsidRPr="00196ABA">
        <w:rPr>
          <w:rFonts w:ascii="Lato" w:eastAsia="Tahoma" w:hAnsi="Lato"/>
          <w:sz w:val="16"/>
          <w:lang w:val="fr-FR"/>
        </w:rPr>
        <w:t xml:space="preserve"> mandant versera une indemnité compensatrice forfaitaire égale à la rémunération prévue au présent mandat. </w:t>
      </w:r>
    </w:p>
    <w:p w14:paraId="3C57A256"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8FB80C2" w14:textId="4B468AD0"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 xml:space="preserve">13. Obligations du </w:t>
      </w:r>
      <w:r w:rsidR="00A50B76" w:rsidRPr="00196ABA">
        <w:rPr>
          <w:rFonts w:ascii="Lato" w:eastAsia="Tahoma" w:hAnsi="Lato"/>
          <w:b/>
          <w:sz w:val="20"/>
          <w:u w:val="single"/>
          <w:lang w:val="fr-FR"/>
        </w:rPr>
        <w:t>mandant :</w:t>
      </w:r>
    </w:p>
    <w:p w14:paraId="338738D7" w14:textId="69EC1079"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-Pendant la durée du mandat, nous nous engageons à examiner toutes les offres reçues par votre intermédiaire. En cas de </w:t>
      </w:r>
      <w:r w:rsidR="00A50B76" w:rsidRPr="00196ABA">
        <w:rPr>
          <w:rFonts w:ascii="Lato" w:eastAsia="Tahoma" w:hAnsi="Lato"/>
          <w:sz w:val="16"/>
          <w:lang w:val="fr-FR"/>
        </w:rPr>
        <w:t>présentation ratifier</w:t>
      </w:r>
      <w:r w:rsidRPr="00196ABA">
        <w:rPr>
          <w:rFonts w:ascii="Lato" w:eastAsia="Tahoma" w:hAnsi="Lato"/>
          <w:sz w:val="16"/>
          <w:lang w:val="fr-FR"/>
        </w:rPr>
        <w:t xml:space="preserve"> la vente à tout acquéreur que vous nous présenterez en acceptant les prix et conditions des présentes, et à libérer les lieux pour le jour de l'acte authentique.</w:t>
      </w:r>
    </w:p>
    <w:p w14:paraId="659C69F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3C993A9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-Clause pénale : En cas d'infraction aux obligations stipulées au paragraphe ci-dessus, le mandant versera une indemnité compensatrice forfaitaire égale à la rémunération prévue au présent mandat</w:t>
      </w:r>
    </w:p>
    <w:p w14:paraId="5D6965E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2F765D5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b/>
          <w:sz w:val="20"/>
          <w:u w:val="single"/>
          <w:lang w:val="fr-FR"/>
        </w:rPr>
        <w:t>14. Discrimination :</w:t>
      </w:r>
    </w:p>
    <w:p w14:paraId="6AE72B44" w14:textId="734126F9"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16"/>
          <w:lang w:val="fr-FR"/>
        </w:rPr>
        <w:lastRenderedPageBreak/>
        <w:t xml:space="preserve">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w:t>
      </w:r>
      <w:r w:rsidR="00A50B76" w:rsidRPr="00196ABA">
        <w:rPr>
          <w:rFonts w:ascii="Lato" w:eastAsia="Tahoma" w:hAnsi="Lato"/>
          <w:sz w:val="16"/>
          <w:lang w:val="fr-FR"/>
        </w:rPr>
        <w:t>(article</w:t>
      </w:r>
      <w:r w:rsidRPr="00196ABA">
        <w:rPr>
          <w:rFonts w:ascii="Lato" w:eastAsia="Tahoma" w:hAnsi="Lato"/>
          <w:sz w:val="16"/>
          <w:lang w:val="fr-FR"/>
        </w:rPr>
        <w:t xml:space="preserve"> 225-2 du code pénal).</w:t>
      </w:r>
    </w:p>
    <w:p w14:paraId="4173C20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10E80108" w14:textId="77777777" w:rsidR="003757F2" w:rsidRPr="00196ABA" w:rsidRDefault="00BF0F9D" w:rsidP="00FB55DC">
      <w:pPr>
        <w:spacing w:after="160" w:line="259" w:lineRule="auto"/>
        <w:rPr>
          <w:rFonts w:ascii="Lato" w:eastAsia="Tahoma" w:hAnsi="Lato"/>
          <w:lang w:val="fr-FR"/>
        </w:rPr>
      </w:pPr>
      <w:r w:rsidRPr="00196ABA">
        <w:rPr>
          <w:rFonts w:ascii="Lato" w:eastAsia="Tahoma" w:hAnsi="Lato"/>
          <w:b/>
          <w:u w:val="single"/>
          <w:lang w:val="fr-FR"/>
        </w:rPr>
        <w:t>15. Médiation des litiges de la consommation :</w:t>
      </w:r>
    </w:p>
    <w:p w14:paraId="2F7C4C0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4E7C6966" w14:textId="17CEA495"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8"/>
          <w:lang w:val="fr-FR"/>
        </w:rPr>
        <w:t xml:space="preserve">Notre médiateur de la </w:t>
      </w:r>
      <w:r w:rsidR="00A50B76" w:rsidRPr="00196ABA">
        <w:rPr>
          <w:rFonts w:ascii="Lato" w:eastAsia="Tahoma" w:hAnsi="Lato"/>
          <w:sz w:val="18"/>
          <w:lang w:val="fr-FR"/>
        </w:rPr>
        <w:t>consommation :</w:t>
      </w:r>
      <w:r w:rsidRPr="00196ABA">
        <w:rPr>
          <w:rFonts w:ascii="Lato" w:eastAsia="Tahoma" w:hAnsi="Lato"/>
          <w:sz w:val="18"/>
          <w:lang w:val="fr-FR"/>
        </w:rPr>
        <w:t xml:space="preserve"> </w:t>
      </w:r>
      <w:r w:rsidRPr="00196ABA">
        <w:rPr>
          <w:rFonts w:ascii="Lato" w:eastAsia="Tahoma" w:hAnsi="Lato"/>
          <w:sz w:val="16"/>
          <w:lang w:val="fr-FR"/>
        </w:rPr>
        <w:t>Vivons mieux ensemble 465 avenue de la Libération 54000 Nancy</w:t>
      </w:r>
    </w:p>
    <w:p w14:paraId="15E4604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06 61 18 50 97 www.mediation-vivons-mieux-ensemble.fr /mediation@vivons-mieux-ensemble.fr</w:t>
      </w:r>
    </w:p>
    <w:p w14:paraId="754D23D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B647F24" w14:textId="1A4F139C"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196ABA">
        <w:rPr>
          <w:rFonts w:ascii="Lato" w:eastAsia="Tahoma" w:hAnsi="Lato"/>
          <w:b/>
          <w:sz w:val="20"/>
          <w:u w:val="single"/>
          <w:lang w:val="fr-FR"/>
        </w:rPr>
        <w:t xml:space="preserve">16. Informatique, liberté, </w:t>
      </w:r>
      <w:r w:rsidR="00A50B76" w:rsidRPr="00196ABA">
        <w:rPr>
          <w:rFonts w:ascii="Lato" w:eastAsia="Tahoma" w:hAnsi="Lato"/>
          <w:b/>
          <w:sz w:val="20"/>
          <w:u w:val="single"/>
          <w:lang w:val="fr-FR"/>
        </w:rPr>
        <w:t>RGPD :</w:t>
      </w:r>
    </w:p>
    <w:p w14:paraId="496E5D1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9F74E5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F84746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cochant cette case, j'accepte de recevoir de la prospection commerciale sur mon adresse mail : </w:t>
      </w:r>
    </w:p>
    <w:p w14:paraId="6771B03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0F81F4F1"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79E758E" w14:textId="0B1FB181"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toutes demandes sur le traitement de vos données, il peut s'adresser au DPO ou au responsable du traitement </w:t>
      </w:r>
      <w:r w:rsidR="00A50B76" w:rsidRPr="00196ABA">
        <w:rPr>
          <w:rFonts w:ascii="Lato" w:eastAsia="Tahoma" w:hAnsi="Lato"/>
          <w:sz w:val="16"/>
          <w:lang w:val="fr-FR"/>
        </w:rPr>
        <w:t>(nom</w:t>
      </w:r>
      <w:r w:rsidRPr="00196ABA">
        <w:rPr>
          <w:rFonts w:ascii="Lato" w:eastAsia="Tahoma" w:hAnsi="Lato"/>
          <w:sz w:val="16"/>
          <w:lang w:val="fr-FR"/>
        </w:rPr>
        <w:t>, adresse, email et postale) :</w:t>
      </w:r>
    </w:p>
    <w:p w14:paraId="65107E4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w:t>
      </w:r>
    </w:p>
    <w:p w14:paraId="44CA7F9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78E2E2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148D8E0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sz w:val="16"/>
          <w:lang w:val="fr-FR"/>
        </w:rPr>
        <w:t>Le mandant reconnaît avoir pris connaissance et accepter la dite politique.</w:t>
      </w:r>
    </w:p>
    <w:p w14:paraId="158D44D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679667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0FFAAA72" w14:textId="22680454"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b/>
          <w:sz w:val="16"/>
          <w:lang w:val="fr-FR"/>
        </w:rPr>
        <w:t xml:space="preserve">Le mandant déclare et reconnaît que préalablement à la signature des présentes, il a reçu les informations prévues aux articles L111-1, L111-2 et L121-17 du Code de la </w:t>
      </w:r>
      <w:r w:rsidR="00A50B76" w:rsidRPr="00196ABA">
        <w:rPr>
          <w:rFonts w:ascii="Lato" w:eastAsia="Tahoma" w:hAnsi="Lato"/>
          <w:b/>
          <w:sz w:val="16"/>
          <w:lang w:val="fr-FR"/>
        </w:rPr>
        <w:t>consommation,</w:t>
      </w:r>
      <w:r w:rsidRPr="00196ABA">
        <w:rPr>
          <w:rFonts w:ascii="Lato" w:eastAsia="Tahoma" w:hAnsi="Lato"/>
          <w:b/>
          <w:sz w:val="16"/>
          <w:lang w:val="fr-FR"/>
        </w:rPr>
        <w:t xml:space="preserve"> qu'il a eu le temps nécessaire et suffisant pour en prendre connaissance, se renseigner et les comprendre, ainsi que du traitement des données personnelles </w:t>
      </w:r>
      <w:r w:rsidR="00A50B76" w:rsidRPr="00196ABA">
        <w:rPr>
          <w:rFonts w:ascii="Lato" w:eastAsia="Tahoma" w:hAnsi="Lato"/>
          <w:b/>
          <w:sz w:val="16"/>
          <w:lang w:val="fr-FR"/>
        </w:rPr>
        <w:t>(RGPD</w:t>
      </w:r>
      <w:r w:rsidRPr="00196ABA">
        <w:rPr>
          <w:rFonts w:ascii="Lato" w:eastAsia="Tahoma" w:hAnsi="Lato"/>
          <w:b/>
          <w:sz w:val="16"/>
          <w:lang w:val="fr-FR"/>
        </w:rPr>
        <w:t>) par le mandataire.</w:t>
      </w:r>
    </w:p>
    <w:p w14:paraId="1E698E6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Il reconnaît avoir pris connaissance des conditions générales de l'intégralité des présentes pages 1 à 4.</w:t>
      </w:r>
    </w:p>
    <w:p w14:paraId="5289386C"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5465EB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u w:val="single"/>
          <w:lang w:val="fr-FR"/>
        </w:rPr>
        <w:t>Option Exécution immédiate du mandat.</w:t>
      </w:r>
    </w:p>
    <w:p w14:paraId="27ADCB96" w14:textId="027DC0EB"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Les prestations devant être </w:t>
      </w:r>
      <w:r w:rsidR="00A50B76" w:rsidRPr="00196ABA">
        <w:rPr>
          <w:rFonts w:ascii="Lato" w:eastAsia="Tahoma" w:hAnsi="Lato"/>
          <w:sz w:val="16"/>
          <w:lang w:val="fr-FR"/>
        </w:rPr>
        <w:t>exécutées</w:t>
      </w:r>
      <w:r w:rsidRPr="00196ABA">
        <w:rPr>
          <w:rFonts w:ascii="Lato" w:eastAsia="Tahoma" w:hAnsi="Lato"/>
          <w:sz w:val="16"/>
          <w:lang w:val="fr-FR"/>
        </w:rPr>
        <w:t xml:space="preserve"> par le mandataire dans le cadre des présentes et notamment la diffusion d'annonces portant sur l'offre de vente des biens, peuvent débuter dès aujourd'hui, mais nous conservons la faculté de nous rétracter.</w:t>
      </w:r>
    </w:p>
    <w:p w14:paraId="5167F94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CD2228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lang w:val="fr-FR"/>
        </w:rPr>
        <w:t xml:space="preserve"> Fait à                                                     le 2024-07-08 15:06:01.212973</w:t>
      </w:r>
    </w:p>
    <w:p w14:paraId="448489A9" w14:textId="243D33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 mandant reconnaît </w:t>
      </w:r>
      <w:r w:rsidR="00A50B76" w:rsidRPr="00196ABA">
        <w:rPr>
          <w:rFonts w:ascii="Lato" w:eastAsia="Tahoma" w:hAnsi="Lato"/>
          <w:sz w:val="16"/>
          <w:lang w:val="fr-FR"/>
        </w:rPr>
        <w:t>expressément</w:t>
      </w:r>
      <w:r w:rsidRPr="00196ABA">
        <w:rPr>
          <w:rFonts w:ascii="Lato" w:eastAsia="Tahoma" w:hAnsi="Lato"/>
          <w:sz w:val="16"/>
          <w:lang w:val="fr-FR"/>
        </w:rPr>
        <w:t xml:space="preserve"> qu'un exemplaire du mandat numéroté et signé est laissé en sa possession à l'issue de la ratification des présentes.</w:t>
      </w:r>
    </w:p>
    <w:p w14:paraId="2BA1FDB3"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08E85B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6AB534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5A5C5CC"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3A1F8C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D0CF31"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0A964CB"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D8C78FD"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10A796D"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9E0FED2" w14:textId="66AA93BE"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(s) Propriétaire(s)</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00A50B76" w:rsidRPr="00196ABA">
        <w:rPr>
          <w:rFonts w:ascii="Lato" w:eastAsia="Tahoma" w:hAnsi="Lato"/>
          <w:sz w:val="16"/>
          <w:lang w:val="fr-FR"/>
        </w:rPr>
        <w:tab/>
        <w:t xml:space="preserve"> LVT</w:t>
      </w:r>
      <w:r w:rsidRPr="00196ABA">
        <w:rPr>
          <w:rFonts w:ascii="Lato" w:eastAsia="Tahoma" w:hAnsi="Lato"/>
          <w:sz w:val="16"/>
          <w:lang w:val="fr-FR"/>
        </w:rPr>
        <w:t xml:space="preserve"> IMMOBILIER    </w:t>
      </w:r>
    </w:p>
    <w:p w14:paraId="279CAF48" w14:textId="21ECE4AF" w:rsidR="00863908"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'Lu et approuvé, Bon pour mandat' </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'Lu et </w:t>
      </w:r>
      <w:r w:rsidR="00A50B76" w:rsidRPr="00196ABA">
        <w:rPr>
          <w:rFonts w:ascii="Lato" w:eastAsia="Tahoma" w:hAnsi="Lato"/>
          <w:sz w:val="16"/>
          <w:lang w:val="fr-FR"/>
        </w:rPr>
        <w:t>approuvé, Mandat</w:t>
      </w:r>
      <w:r w:rsidRPr="00196ABA">
        <w:rPr>
          <w:rFonts w:ascii="Lato" w:eastAsia="Tahoma" w:hAnsi="Lato"/>
          <w:sz w:val="16"/>
          <w:lang w:val="fr-FR"/>
        </w:rPr>
        <w:t xml:space="preserve"> Accepté'</w:t>
      </w:r>
    </w:p>
    <w:p w14:paraId="40FD33B3"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CB52C00" w14:textId="77777777" w:rsidR="00DB3097" w:rsidRPr="00196ABA" w:rsidRDefault="00DB3097">
      <w:pPr>
        <w:spacing w:after="160" w:line="259" w:lineRule="auto"/>
        <w:rPr>
          <w:rFonts w:ascii="Lato" w:eastAsia="Tahoma" w:hAnsi="Lato"/>
          <w:sz w:val="16"/>
          <w:lang w:val="fr-FR"/>
        </w:rPr>
        <w:sectPr w:rsidR="00DB3097" w:rsidRPr="00196ABA" w:rsidSect="000E0D96">
          <w:headerReference w:type="default" r:id="rId9"/>
          <w:footerReference w:type="default" r:id="rId10"/>
          <w:pgSz w:w="11903" w:h="16837"/>
          <w:pgMar w:top="284" w:right="567" w:bottom="284" w:left="680" w:header="567" w:footer="567" w:gutter="0"/>
          <w:cols w:space="720"/>
        </w:sectPr>
      </w:pPr>
    </w:p>
    <w:p w14:paraId="5D65CAE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hAnsi="Lato"/>
          <w:lang w:val="fr-FR"/>
        </w:rPr>
      </w:pPr>
      <w:r w:rsidRPr="00196ABA">
        <w:rPr>
          <w:rFonts w:ascii="Lato" w:hAnsi="Lato"/>
          <w:lang w:val="fr-FR"/>
        </w:rPr>
        <w:lastRenderedPageBreak/>
        <w:tab/>
        <w:t>=======================================================</w:t>
      </w:r>
    </w:p>
    <w:p w14:paraId="2525BDA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lang w:val="fr-FR"/>
        </w:rPr>
      </w:pPr>
    </w:p>
    <w:p w14:paraId="33E9C9A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lang w:val="fr-FR"/>
        </w:rPr>
      </w:pPr>
      <w:r w:rsidRPr="00196ABA">
        <w:rPr>
          <w:rFonts w:ascii="Lato" w:eastAsia="Tahoma" w:hAnsi="Lato"/>
          <w:b/>
          <w:sz w:val="28"/>
          <w:lang w:val="fr-FR"/>
        </w:rPr>
        <w:t>FORMULAIRE DE RETRACTATION</w:t>
      </w:r>
    </w:p>
    <w:p w14:paraId="2AE9A33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6026905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427CA8B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A l'attention de</w:t>
      </w:r>
      <w:r w:rsidRPr="00196ABA">
        <w:rPr>
          <w:rFonts w:ascii="Lato" w:eastAsia="Tahoma" w:hAnsi="Lato"/>
          <w:b/>
          <w:sz w:val="20"/>
          <w:lang w:val="fr-FR"/>
        </w:rPr>
        <w:t xml:space="preserve"> LVT IMMOBILIER - Rue Jean Tarde 24200 SARLAT LA CANEDA </w:t>
      </w:r>
    </w:p>
    <w:p w14:paraId="436103B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7BD7724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Je /nous notifie/notifions par la présente notre rétractation du contrat de mandat N° ..........</w:t>
      </w:r>
    </w:p>
    <w:p w14:paraId="13479A2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Nom. ..............................................................................................................................</w:t>
      </w:r>
    </w:p>
    <w:p w14:paraId="3CF1C95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Prénom. .........................................................................................................................</w:t>
      </w:r>
    </w:p>
    <w:p w14:paraId="22C531F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Adresse ..........................................................................................................................</w:t>
      </w:r>
    </w:p>
    <w:p w14:paraId="021BCA0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7F21049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 xml:space="preserve">Date </w:t>
      </w:r>
    </w:p>
    <w:p w14:paraId="30BAF81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r w:rsidRPr="00196ABA">
        <w:rPr>
          <w:rFonts w:ascii="Lato" w:eastAsia="Tahoma" w:hAnsi="Lato"/>
          <w:sz w:val="20"/>
          <w:lang w:val="fr-FR"/>
        </w:rPr>
        <w:t xml:space="preserve">Signature(s) </w:t>
      </w:r>
    </w:p>
    <w:p w14:paraId="0FCC814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3387F1A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14E9FB7"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4051CF40" w14:textId="77777777" w:rsidR="00863908" w:rsidRPr="00196ABA" w:rsidRDefault="00863908">
      <w:pPr>
        <w:spacing w:after="160" w:line="259" w:lineRule="auto"/>
        <w:rPr>
          <w:rFonts w:ascii="Lato" w:eastAsia="Tahoma" w:hAnsi="Lato"/>
          <w:b/>
          <w:sz w:val="16"/>
          <w:u w:val="single"/>
          <w:lang w:val="fr-FR"/>
        </w:rPr>
      </w:pPr>
      <w:r w:rsidRPr="00196ABA">
        <w:rPr>
          <w:rFonts w:ascii="Lato" w:eastAsia="Tahoma" w:hAnsi="Lato"/>
          <w:b/>
          <w:sz w:val="16"/>
          <w:u w:val="single"/>
          <w:lang w:val="fr-FR"/>
        </w:rPr>
        <w:br w:type="page"/>
      </w:r>
    </w:p>
    <w:p w14:paraId="1D88A4B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b/>
          <w:sz w:val="16"/>
          <w:u w:val="single"/>
          <w:lang w:val="fr-FR"/>
        </w:rPr>
        <w:lastRenderedPageBreak/>
        <w:t>INFORMATIONS PRECONTRACTUELLES</w:t>
      </w:r>
    </w:p>
    <w:p w14:paraId="1E22E27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3B56794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sz w:val="16"/>
          <w:lang w:val="fr-FR"/>
        </w:rPr>
        <w:t xml:space="preserve">Préalables à la signature d'un mandat </w:t>
      </w:r>
    </w:p>
    <w:p w14:paraId="7F7732F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sz w:val="16"/>
          <w:lang w:val="fr-FR"/>
        </w:rPr>
        <w:t xml:space="preserve">Communication au consommateur en application des articles L111-11 et suivants du code de la consommation, le professionnel prestataire de services avec lequel vous entrez en relation vous </w:t>
      </w:r>
      <w:proofErr w:type="gramStart"/>
      <w:r w:rsidRPr="00196ABA">
        <w:rPr>
          <w:rFonts w:ascii="Lato" w:eastAsia="Tahoma" w:hAnsi="Lato"/>
          <w:sz w:val="16"/>
          <w:lang w:val="fr-FR"/>
        </w:rPr>
        <w:t>informe:</w:t>
      </w:r>
      <w:proofErr w:type="gramEnd"/>
      <w:r w:rsidRPr="00196ABA">
        <w:rPr>
          <w:rFonts w:ascii="Lato" w:eastAsia="Tahoma" w:hAnsi="Lato"/>
          <w:sz w:val="16"/>
          <w:lang w:val="fr-FR"/>
        </w:rPr>
        <w:t xml:space="preserve"> </w:t>
      </w:r>
    </w:p>
    <w:p w14:paraId="1AEA307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255191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4534BC6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proofErr w:type="spellStart"/>
      <w:r w:rsidRPr="00196ABA">
        <w:rPr>
          <w:rFonts w:ascii="Lato" w:eastAsia="Tahoma" w:hAnsi="Lato"/>
          <w:sz w:val="16"/>
          <w:lang w:val="fr-FR"/>
        </w:rPr>
        <w:t>delivrée</w:t>
      </w:r>
      <w:proofErr w:type="spellEnd"/>
      <w:r w:rsidRPr="00196ABA">
        <w:rPr>
          <w:rFonts w:ascii="Lato" w:eastAsia="Tahoma" w:hAnsi="Lato"/>
          <w:sz w:val="16"/>
          <w:lang w:val="fr-FR"/>
        </w:rPr>
        <w:t xml:space="preserve"> par la CCI de la </w:t>
      </w:r>
      <w:proofErr w:type="gramStart"/>
      <w:r w:rsidRPr="00196ABA">
        <w:rPr>
          <w:rFonts w:ascii="Lato" w:eastAsia="Tahoma" w:hAnsi="Lato"/>
          <w:sz w:val="16"/>
          <w:lang w:val="fr-FR"/>
        </w:rPr>
        <w:t>Dordogne ,</w:t>
      </w:r>
      <w:proofErr w:type="gramEnd"/>
      <w:r w:rsidRPr="00196ABA">
        <w:rPr>
          <w:rFonts w:ascii="Lato" w:eastAsia="Tahoma" w:hAnsi="Lato"/>
          <w:sz w:val="16"/>
          <w:lang w:val="fr-FR"/>
        </w:rPr>
        <w:t xml:space="preserve"> non réception de fonds, effets ou valeurs, RCP AXA, sans garantie financière, SIRET 813 648 821 00011- RCS BERGERAC 813 648 821 Représentée par : Laura VERNET Présidente.</w:t>
      </w:r>
    </w:p>
    <w:p w14:paraId="132CFB5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FB1E6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Pour tout litige lié à l'</w:t>
      </w:r>
      <w:proofErr w:type="spellStart"/>
      <w:r w:rsidRPr="00196ABA">
        <w:rPr>
          <w:rFonts w:ascii="Lato" w:eastAsia="Tahoma" w:hAnsi="Lato"/>
          <w:sz w:val="16"/>
          <w:lang w:val="fr-FR"/>
        </w:rPr>
        <w:t>éxécution</w:t>
      </w:r>
      <w:proofErr w:type="spellEnd"/>
      <w:r w:rsidRPr="00196ABA">
        <w:rPr>
          <w:rFonts w:ascii="Lato" w:eastAsia="Tahoma" w:hAnsi="Lato"/>
          <w:sz w:val="16"/>
          <w:lang w:val="fr-FR"/>
        </w:rPr>
        <w:t xml:space="preserve"> du présent mandat, le consommateur peut saisir l'organisme. Vivons mieux ensemble 465 avenue de la Libération 54000 Nancy - 06 61 18 50 97 www.mediation-vivons-mieux-ensemble.fr /mediation@vivons-mieux-ensemble.fr</w:t>
      </w:r>
    </w:p>
    <w:p w14:paraId="26E4D6C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34106A0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4C18C2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INFORMATIONS CONCERNANT LES SERVICES PROPOSES PAR L'AGENCE</w:t>
      </w:r>
    </w:p>
    <w:p w14:paraId="402A91A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C238E1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 xml:space="preserve">En qualité de propriétaire, </w:t>
      </w:r>
      <w:r w:rsidRPr="00196ABA">
        <w:rPr>
          <w:rFonts w:ascii="Lato" w:eastAsia="Tahoma" w:hAnsi="Lato"/>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14:paraId="3B0DCB1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1B34EB9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196ABA">
        <w:rPr>
          <w:rFonts w:ascii="Lato" w:eastAsia="Tahoma" w:hAnsi="Lato"/>
          <w:sz w:val="16"/>
          <w:u w:val="single"/>
          <w:lang w:val="fr-FR"/>
        </w:rPr>
        <w:t>DUREE DU MANDAT &amp; CONDITIONS DE RESILIATION</w:t>
      </w:r>
    </w:p>
    <w:p w14:paraId="583E456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7F9B34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est consenti pour une durée de 24 (</w:t>
      </w:r>
      <w:proofErr w:type="spellStart"/>
      <w:r w:rsidRPr="00196ABA">
        <w:rPr>
          <w:rFonts w:ascii="Lato" w:eastAsia="Tahoma" w:hAnsi="Lato"/>
          <w:sz w:val="16"/>
          <w:lang w:val="fr-FR"/>
        </w:rPr>
        <w:t xml:space="preserve">vingt </w:t>
      </w:r>
      <w:proofErr w:type="gramStart"/>
      <w:r w:rsidRPr="00196ABA">
        <w:rPr>
          <w:rFonts w:ascii="Lato" w:eastAsia="Tahoma" w:hAnsi="Lato"/>
          <w:sz w:val="16"/>
          <w:lang w:val="fr-FR"/>
        </w:rPr>
        <w:t>quatre</w:t>
      </w:r>
      <w:proofErr w:type="spellEnd"/>
      <w:r w:rsidRPr="00196ABA">
        <w:rPr>
          <w:rFonts w:ascii="Lato" w:eastAsia="Tahoma" w:hAnsi="Lato"/>
          <w:sz w:val="16"/>
          <w:lang w:val="fr-FR"/>
        </w:rPr>
        <w:t>)mois</w:t>
      </w:r>
      <w:proofErr w:type="gramEnd"/>
      <w:r w:rsidRPr="00196ABA">
        <w:rPr>
          <w:rFonts w:ascii="Lato" w:eastAsia="Tahoma" w:hAnsi="Lato"/>
          <w:sz w:val="16"/>
          <w:lang w:val="fr-FR"/>
        </w:rPr>
        <w:t>. Il ne pourra être dénoncé pendant les trois premiers mois. Ensuite, il pourra être dénoncé à tout moment, avec un préavis de 15 Jours par Lettre recommandée avec accusé de réception.</w:t>
      </w:r>
    </w:p>
    <w:p w14:paraId="715F4E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70408AC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MODALITE DE PAIEMENT DES HONORAIRES D'AGENCE</w:t>
      </w:r>
    </w:p>
    <w:p w14:paraId="7719BFD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1E1DEE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w:t>
      </w:r>
      <w:proofErr w:type="spellStart"/>
      <w:r w:rsidRPr="00196ABA">
        <w:rPr>
          <w:rFonts w:ascii="Lato" w:eastAsia="Tahoma" w:hAnsi="Lato"/>
          <w:sz w:val="16"/>
          <w:lang w:val="fr-FR"/>
        </w:rPr>
        <w:t>contre partie</w:t>
      </w:r>
      <w:proofErr w:type="spellEnd"/>
      <w:r w:rsidRPr="00196ABA">
        <w:rPr>
          <w:rFonts w:ascii="Lato" w:eastAsia="Tahoma" w:hAnsi="Lato"/>
          <w:sz w:val="16"/>
          <w:lang w:val="fr-FR"/>
        </w:rPr>
        <w:t xml:space="preserve"> de l'exécution de sa mission, l'agence percevra des honoraires dont le montant est fixé conformément au </w:t>
      </w:r>
      <w:proofErr w:type="spellStart"/>
      <w:r w:rsidRPr="00196ABA">
        <w:rPr>
          <w:rFonts w:ascii="Lato" w:eastAsia="Tahoma" w:hAnsi="Lato"/>
          <w:sz w:val="16"/>
          <w:lang w:val="fr-FR"/>
        </w:rPr>
        <w:t>bâreme</w:t>
      </w:r>
      <w:proofErr w:type="spellEnd"/>
      <w:r w:rsidRPr="00196ABA">
        <w:rPr>
          <w:rFonts w:ascii="Lato" w:eastAsia="Tahoma" w:hAnsi="Lato"/>
          <w:sz w:val="16"/>
          <w:lang w:val="fr-FR"/>
        </w:rPr>
        <w:t xml:space="preserve"> des prestations tenues à disposition et affichées dans l'agence et accessibles à l'adresse suivante : https://www.immobilier-en-dordogne.com/custom/2016/HONORAIRESAGENCE.pdf</w:t>
      </w:r>
    </w:p>
    <w:p w14:paraId="4130C2C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6ADCA2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196ABA">
        <w:rPr>
          <w:rFonts w:ascii="Lato" w:eastAsia="Tahoma" w:hAnsi="Lato"/>
          <w:sz w:val="16"/>
          <w:u w:val="single"/>
          <w:lang w:val="fr-FR"/>
        </w:rPr>
        <w:t>ENGAGEMENTS SPECIFIQUES</w:t>
      </w:r>
    </w:p>
    <w:p w14:paraId="5430FCE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Moyens de diffusion des annonces commerciales : BIEN ICI/ SE LOGER/ LE BON COIN/ IMMOFRANCE/ LABEL PIERRES/ </w:t>
      </w:r>
    </w:p>
    <w:p w14:paraId="76640A3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6E9561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sz w:val="16"/>
          <w:u w:val="single"/>
          <w:lang w:val="fr-FR"/>
        </w:rPr>
        <w:t>CONDITIONS GENERALES DU MANDAT</w:t>
      </w:r>
    </w:p>
    <w:p w14:paraId="7099B14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 xml:space="preserve">Pouvoirs du </w:t>
      </w:r>
      <w:proofErr w:type="gramStart"/>
      <w:r w:rsidRPr="00196ABA">
        <w:rPr>
          <w:rFonts w:ascii="Lato" w:eastAsia="Tahoma" w:hAnsi="Lato"/>
          <w:b/>
          <w:sz w:val="16"/>
          <w:lang w:val="fr-FR"/>
        </w:rPr>
        <w:t>mandataire:</w:t>
      </w:r>
      <w:proofErr w:type="gramEnd"/>
      <w:r w:rsidRPr="00196ABA">
        <w:rPr>
          <w:rFonts w:ascii="Lato" w:eastAsia="Tahoma" w:hAnsi="Lato"/>
          <w:b/>
          <w:sz w:val="16"/>
          <w:lang w:val="fr-FR"/>
        </w:rPr>
        <w:t xml:space="preserve"> </w:t>
      </w:r>
    </w:p>
    <w:p w14:paraId="533234A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considération du mandat présentement accordé, tous </w:t>
      </w:r>
      <w:proofErr w:type="spellStart"/>
      <w:r w:rsidRPr="00196ABA">
        <w:rPr>
          <w:rFonts w:ascii="Lato" w:eastAsia="Tahoma" w:hAnsi="Lato"/>
          <w:sz w:val="16"/>
          <w:lang w:val="fr-FR"/>
        </w:rPr>
        <w:t>pouvoirs vous</w:t>
      </w:r>
      <w:proofErr w:type="spellEnd"/>
      <w:r w:rsidRPr="00196ABA">
        <w:rPr>
          <w:rFonts w:ascii="Lato" w:eastAsia="Tahoma" w:hAnsi="Lato"/>
          <w:sz w:val="16"/>
          <w:lang w:val="fr-FR"/>
        </w:rPr>
        <w:t xml:space="preserve"> sont donnés pour mener à bien votre mission. Vous pourrez notamment :</w:t>
      </w:r>
    </w:p>
    <w:p w14:paraId="4819BD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w:t>
      </w:r>
      <w:proofErr w:type="gramStart"/>
      <w:r w:rsidRPr="00196ABA">
        <w:rPr>
          <w:rFonts w:ascii="Lato" w:eastAsia="Tahoma" w:hAnsi="Lato"/>
          <w:sz w:val="16"/>
          <w:lang w:val="fr-FR"/>
        </w:rPr>
        <w:t>seulement;</w:t>
      </w:r>
      <w:proofErr w:type="gramEnd"/>
      <w:r w:rsidRPr="00196ABA">
        <w:rPr>
          <w:rFonts w:ascii="Lato" w:eastAsia="Tahoma" w:hAnsi="Lato"/>
          <w:sz w:val="16"/>
          <w:lang w:val="fr-FR"/>
        </w:rPr>
        <w:t xml:space="preserve">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1E8806D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pourra exercer son droit d'accès et de rectification conformément à l'article 27 de la loi du 6 janvier 1978.</w:t>
      </w:r>
    </w:p>
    <w:p w14:paraId="637AF4B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2- Réclamer toutes les pièces utiles auprès de toutes personnes privées ou publiques, notamment le certificat d'urbanisme. </w:t>
      </w:r>
    </w:p>
    <w:p w14:paraId="7F0AFA6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3- </w:t>
      </w:r>
      <w:proofErr w:type="spellStart"/>
      <w:proofErr w:type="gramStart"/>
      <w:r w:rsidRPr="00196ABA">
        <w:rPr>
          <w:rFonts w:ascii="Lato" w:eastAsia="Tahoma" w:hAnsi="Lato"/>
          <w:sz w:val="16"/>
          <w:lang w:val="fr-FR"/>
        </w:rPr>
        <w:t>Indiquer,présenter</w:t>
      </w:r>
      <w:proofErr w:type="spellEnd"/>
      <w:proofErr w:type="gramEnd"/>
      <w:r w:rsidRPr="00196ABA">
        <w:rPr>
          <w:rFonts w:ascii="Lato" w:eastAsia="Tahoma" w:hAnsi="Lato"/>
          <w:sz w:val="16"/>
          <w:lang w:val="fr-FR"/>
        </w:rPr>
        <w:t xml:space="preserve"> et faire visiter les biens à vendre à toutes personnes. A cet effet, nous nous obligeons à vous assurer le moyen de visiter pendant le cours du présent mandat. </w:t>
      </w:r>
    </w:p>
    <w:p w14:paraId="633621A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w:t>
      </w:r>
      <w:proofErr w:type="spellStart"/>
      <w:r w:rsidRPr="00196ABA">
        <w:rPr>
          <w:rFonts w:ascii="Lato" w:eastAsia="Tahoma" w:hAnsi="Lato"/>
          <w:sz w:val="16"/>
          <w:lang w:val="fr-FR"/>
        </w:rPr>
        <w:t>reccueillir</w:t>
      </w:r>
      <w:proofErr w:type="spellEnd"/>
      <w:r w:rsidRPr="00196ABA">
        <w:rPr>
          <w:rFonts w:ascii="Lato" w:eastAsia="Tahoma" w:hAnsi="Lato"/>
          <w:sz w:val="16"/>
          <w:lang w:val="fr-FR"/>
        </w:rPr>
        <w:t xml:space="preserve"> la signature de l'acquéreur. </w:t>
      </w:r>
    </w:p>
    <w:p w14:paraId="2EB5FFD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17241AA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6- </w:t>
      </w:r>
      <w:proofErr w:type="spellStart"/>
      <w:proofErr w:type="gramStart"/>
      <w:r w:rsidRPr="00196ABA">
        <w:rPr>
          <w:rFonts w:ascii="Lato" w:eastAsia="Tahoma" w:hAnsi="Lato"/>
          <w:sz w:val="16"/>
          <w:lang w:val="fr-FR"/>
        </w:rPr>
        <w:t>Sequestre</w:t>
      </w:r>
      <w:proofErr w:type="spellEnd"/>
      <w:r w:rsidRPr="00196ABA">
        <w:rPr>
          <w:rFonts w:ascii="Lato" w:eastAsia="Tahoma" w:hAnsi="Lato"/>
          <w:sz w:val="16"/>
          <w:lang w:val="fr-FR"/>
        </w:rPr>
        <w:t>:</w:t>
      </w:r>
      <w:proofErr w:type="gramEnd"/>
      <w:r w:rsidRPr="00196ABA">
        <w:rPr>
          <w:rFonts w:ascii="Lato" w:eastAsia="Tahoma" w:hAnsi="Lato"/>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p>
    <w:p w14:paraId="5F1FE3D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7- Application de l'article 46 de la loi n°65-557 du 10 juillet 1965 (vente d'un lot ou d'une fraction de lot, dite loi Carrez</w:t>
      </w:r>
      <w:proofErr w:type="gramStart"/>
      <w:r w:rsidRPr="00196ABA">
        <w:rPr>
          <w:rFonts w:ascii="Lato" w:eastAsia="Tahoma" w:hAnsi="Lato"/>
          <w:sz w:val="16"/>
          <w:lang w:val="fr-FR"/>
        </w:rPr>
        <w:t>):</w:t>
      </w:r>
      <w:proofErr w:type="gramEnd"/>
      <w:r w:rsidRPr="00196ABA">
        <w:rPr>
          <w:rFonts w:ascii="Lato" w:eastAsia="Tahoma" w:hAnsi="Lato"/>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p>
    <w:p w14:paraId="65759C0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8- Dossier diagnostic </w:t>
      </w:r>
      <w:proofErr w:type="gramStart"/>
      <w:r w:rsidRPr="00196ABA">
        <w:rPr>
          <w:rFonts w:ascii="Lato" w:eastAsia="Tahoma" w:hAnsi="Lato"/>
          <w:sz w:val="16"/>
          <w:lang w:val="fr-FR"/>
        </w:rPr>
        <w:t>technique:</w:t>
      </w:r>
      <w:proofErr w:type="gramEnd"/>
      <w:r w:rsidRPr="00196ABA">
        <w:rPr>
          <w:rFonts w:ascii="Lato" w:eastAsia="Tahoma" w:hAnsi="Lato"/>
          <w:sz w:val="16"/>
          <w:lang w:val="fr-FR"/>
        </w:rPr>
        <w:t xml:space="preserve"> le vendeur fera effectuer sans délai l'ensemble des constats, états et diagnostics obligatoires. Ce dossier devra être annexé à l'engagement des parties. </w:t>
      </w:r>
    </w:p>
    <w:p w14:paraId="6BEEC2D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9- Vous </w:t>
      </w:r>
      <w:proofErr w:type="spellStart"/>
      <w:r w:rsidRPr="00196ABA">
        <w:rPr>
          <w:rFonts w:ascii="Lato" w:eastAsia="Tahoma" w:hAnsi="Lato"/>
          <w:sz w:val="16"/>
          <w:lang w:val="fr-FR"/>
        </w:rPr>
        <w:t>adjointre</w:t>
      </w:r>
      <w:proofErr w:type="spellEnd"/>
      <w:r w:rsidRPr="00196ABA">
        <w:rPr>
          <w:rFonts w:ascii="Lato" w:eastAsia="Tahoma" w:hAnsi="Lato"/>
          <w:sz w:val="16"/>
          <w:lang w:val="fr-FR"/>
        </w:rPr>
        <w:t xml:space="preserve"> ou substituer tout professionnel de votre choix pour l'accomplissement des présentes. </w:t>
      </w:r>
    </w:p>
    <w:p w14:paraId="41B531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10- Copropriété : le mandant autorise </w:t>
      </w:r>
      <w:proofErr w:type="spellStart"/>
      <w:r w:rsidRPr="00196ABA">
        <w:rPr>
          <w:rFonts w:ascii="Lato" w:eastAsia="Tahoma" w:hAnsi="Lato"/>
          <w:sz w:val="16"/>
          <w:lang w:val="fr-FR"/>
        </w:rPr>
        <w:t>expressement</w:t>
      </w:r>
      <w:proofErr w:type="spellEnd"/>
      <w:r w:rsidRPr="00196ABA">
        <w:rPr>
          <w:rFonts w:ascii="Lato" w:eastAsia="Tahoma" w:hAnsi="Lato"/>
          <w:sz w:val="16"/>
          <w:lang w:val="fr-FR"/>
        </w:rPr>
        <w:t xml:space="preserve"> le mandataire à demander au syndic en son nom et à ses frais, communication et copie des documents devant être présentés ou fournis à l'acquéreur, notamment le règlement de copropriété, le carnet d'entretien de l'</w:t>
      </w:r>
      <w:proofErr w:type="spellStart"/>
      <w:r w:rsidRPr="00196ABA">
        <w:rPr>
          <w:rFonts w:ascii="Lato" w:eastAsia="Tahoma" w:hAnsi="Lato"/>
          <w:sz w:val="16"/>
          <w:lang w:val="fr-FR"/>
        </w:rPr>
        <w:t>immeuble,le</w:t>
      </w:r>
      <w:proofErr w:type="spellEnd"/>
      <w:r w:rsidRPr="00196ABA">
        <w:rPr>
          <w:rFonts w:ascii="Lato" w:eastAsia="Tahoma" w:hAnsi="Lato"/>
          <w:sz w:val="16"/>
          <w:lang w:val="fr-FR"/>
        </w:rPr>
        <w:t xml:space="preserve"> plan pluriannuel de travaux , le diagnostic </w:t>
      </w:r>
      <w:proofErr w:type="spellStart"/>
      <w:r w:rsidRPr="00196ABA">
        <w:rPr>
          <w:rFonts w:ascii="Lato" w:eastAsia="Tahoma" w:hAnsi="Lato"/>
          <w:sz w:val="16"/>
          <w:lang w:val="fr-FR"/>
        </w:rPr>
        <w:t>technique,les</w:t>
      </w:r>
      <w:proofErr w:type="spellEnd"/>
      <w:r w:rsidRPr="00196ABA">
        <w:rPr>
          <w:rFonts w:ascii="Lato" w:eastAsia="Tahoma" w:hAnsi="Lato"/>
          <w:sz w:val="16"/>
          <w:lang w:val="fr-FR"/>
        </w:rPr>
        <w:t xml:space="preserve"> diagnostics amiante, plomb, et termites concernant les parties communes, et l'état prévus par l'article 721-2 du CCH (cette autorisation ne concerne que les documents non déjà fournis; les documents ainsi obtenus sont réputés la propriété du mandant et lui seront </w:t>
      </w:r>
      <w:proofErr w:type="spellStart"/>
      <w:r w:rsidRPr="00196ABA">
        <w:rPr>
          <w:rFonts w:ascii="Lato" w:eastAsia="Tahoma" w:hAnsi="Lato"/>
          <w:sz w:val="16"/>
          <w:lang w:val="fr-FR"/>
        </w:rPr>
        <w:t>restiués</w:t>
      </w:r>
      <w:proofErr w:type="spellEnd"/>
      <w:r w:rsidRPr="00196ABA">
        <w:rPr>
          <w:rFonts w:ascii="Lato" w:eastAsia="Tahoma" w:hAnsi="Lato"/>
          <w:sz w:val="16"/>
          <w:lang w:val="fr-FR"/>
        </w:rPr>
        <w:t xml:space="preserve"> en fin de </w:t>
      </w:r>
      <w:proofErr w:type="spellStart"/>
      <w:r w:rsidRPr="00196ABA">
        <w:rPr>
          <w:rFonts w:ascii="Lato" w:eastAsia="Tahoma" w:hAnsi="Lato"/>
          <w:sz w:val="16"/>
          <w:lang w:val="fr-FR"/>
        </w:rPr>
        <w:t>misssion</w:t>
      </w:r>
      <w:proofErr w:type="spellEnd"/>
      <w:r w:rsidRPr="00196ABA">
        <w:rPr>
          <w:rFonts w:ascii="Lato" w:eastAsia="Tahoma" w:hAnsi="Lato"/>
          <w:sz w:val="16"/>
          <w:lang w:val="fr-FR"/>
        </w:rPr>
        <w:t>).</w:t>
      </w:r>
    </w:p>
    <w:p w14:paraId="5F3910A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2B41D5D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7B5E297"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37C27EE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3B8AC7F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lastRenderedPageBreak/>
        <w:t xml:space="preserve">-Pendant la durée du mandat, nous nous engageons à examiner toutes les offres reçues par votre intermédiaire. En cas de </w:t>
      </w:r>
      <w:proofErr w:type="gramStart"/>
      <w:r w:rsidRPr="00196ABA">
        <w:rPr>
          <w:rFonts w:ascii="Lato" w:eastAsia="Tahoma" w:hAnsi="Lato"/>
          <w:sz w:val="16"/>
          <w:lang w:val="fr-FR"/>
        </w:rPr>
        <w:t>présentation  ratifier</w:t>
      </w:r>
      <w:proofErr w:type="gramEnd"/>
      <w:r w:rsidRPr="00196ABA">
        <w:rPr>
          <w:rFonts w:ascii="Lato" w:eastAsia="Tahoma" w:hAnsi="Lato"/>
          <w:sz w:val="16"/>
          <w:lang w:val="fr-FR"/>
        </w:rPr>
        <w:t xml:space="preserve"> la vente à tout acquéreur que vous nous présenterez en acceptant les prix et conditions des présentes, et à libérer les lieux pour le jour de l'acte authentique.</w:t>
      </w:r>
    </w:p>
    <w:p w14:paraId="5626587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181C0813"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66E81A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En cas de </w:t>
      </w:r>
      <w:proofErr w:type="spellStart"/>
      <w:proofErr w:type="gramStart"/>
      <w:r w:rsidRPr="00196ABA">
        <w:rPr>
          <w:rFonts w:ascii="Lato" w:eastAsia="Tahoma" w:hAnsi="Lato"/>
          <w:sz w:val="16"/>
          <w:lang w:val="fr-FR"/>
        </w:rPr>
        <w:t>vente,pendant</w:t>
      </w:r>
      <w:proofErr w:type="spellEnd"/>
      <w:proofErr w:type="gramEnd"/>
      <w:r w:rsidRPr="00196ABA">
        <w:rPr>
          <w:rFonts w:ascii="Lato" w:eastAsia="Tahoma" w:hAnsi="Lato"/>
          <w:sz w:val="16"/>
          <w:lang w:val="fr-FR"/>
        </w:rPr>
        <w:t xml:space="preserve"> la durée du présent mandat et 2 ans après son expiration, nous devrons obtenir de notre acquéreur l'assurance écrite que les biens ne lui ont pas été présentées par vous.</w:t>
      </w:r>
    </w:p>
    <w:p w14:paraId="5870480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6687C0A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00F7BD6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VENTE SANS LE CONCOURS DE L'AGENCE</w:t>
      </w:r>
    </w:p>
    <w:p w14:paraId="3B29413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8B7313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-Dans le cas de vente sans votre </w:t>
      </w:r>
      <w:proofErr w:type="gramStart"/>
      <w:r w:rsidRPr="00196ABA">
        <w:rPr>
          <w:rFonts w:ascii="Lato" w:eastAsia="Tahoma" w:hAnsi="Lato"/>
          <w:sz w:val="16"/>
          <w:lang w:val="fr-FR"/>
        </w:rPr>
        <w:t>concours,  nous</w:t>
      </w:r>
      <w:proofErr w:type="gramEnd"/>
      <w:r w:rsidRPr="00196ABA">
        <w:rPr>
          <w:rFonts w:ascii="Lato" w:eastAsia="Tahoma" w:hAnsi="Lato"/>
          <w:sz w:val="16"/>
          <w:lang w:val="fr-FR"/>
        </w:rPr>
        <w:t xml:space="preserve">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66E91C8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7F803F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sz w:val="16"/>
          <w:u w:val="single"/>
          <w:lang w:val="fr-FR"/>
        </w:rPr>
        <w:t>CLAUSE PENALE</w:t>
      </w:r>
    </w:p>
    <w:p w14:paraId="20BCF8E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CA60F3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cas de </w:t>
      </w:r>
      <w:proofErr w:type="spellStart"/>
      <w:r w:rsidRPr="00196ABA">
        <w:rPr>
          <w:rFonts w:ascii="Lato" w:eastAsia="Tahoma" w:hAnsi="Lato"/>
          <w:sz w:val="16"/>
          <w:lang w:val="fr-FR"/>
        </w:rPr>
        <w:t>non respect</w:t>
      </w:r>
      <w:proofErr w:type="spellEnd"/>
      <w:r w:rsidRPr="00196ABA">
        <w:rPr>
          <w:rFonts w:ascii="Lato" w:eastAsia="Tahoma" w:hAnsi="Lato"/>
          <w:sz w:val="16"/>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w:t>
      </w:r>
      <w:proofErr w:type="spellStart"/>
      <w:proofErr w:type="gramStart"/>
      <w:r w:rsidRPr="00196ABA">
        <w:rPr>
          <w:rFonts w:ascii="Lato" w:eastAsia="Tahoma" w:hAnsi="Lato"/>
          <w:sz w:val="16"/>
          <w:lang w:val="fr-FR"/>
        </w:rPr>
        <w:t>mandat,le</w:t>
      </w:r>
      <w:proofErr w:type="spellEnd"/>
      <w:proofErr w:type="gramEnd"/>
      <w:r w:rsidRPr="00196ABA">
        <w:rPr>
          <w:rFonts w:ascii="Lato" w:eastAsia="Tahoma" w:hAnsi="Lato"/>
          <w:sz w:val="16"/>
          <w:lang w:val="fr-FR"/>
        </w:rPr>
        <w:t xml:space="preserve"> mandant versera une indemnité compensatrice forfaitaire égale à la rémunération prévue au présent mandat. </w:t>
      </w:r>
    </w:p>
    <w:p w14:paraId="59A25B2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44903E3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6CAF834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INFORMATIQUE, LIBERTE, RGPD</w:t>
      </w:r>
    </w:p>
    <w:p w14:paraId="244CC0B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F8B137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57678E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cochant cette case, j'accepte de recevoir de la prospection commerciale sur mon adresse mail : </w:t>
      </w:r>
    </w:p>
    <w:p w14:paraId="2D09D48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6D2AC38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toutes demandes sur le traitement de vos données, il peut s'adresser au DPO ou au responsable du traitement </w:t>
      </w:r>
      <w:proofErr w:type="gramStart"/>
      <w:r w:rsidRPr="00196ABA">
        <w:rPr>
          <w:rFonts w:ascii="Lato" w:eastAsia="Tahoma" w:hAnsi="Lato"/>
          <w:sz w:val="16"/>
          <w:lang w:val="fr-FR"/>
        </w:rPr>
        <w:t>( nom</w:t>
      </w:r>
      <w:proofErr w:type="gramEnd"/>
      <w:r w:rsidRPr="00196ABA">
        <w:rPr>
          <w:rFonts w:ascii="Lato" w:eastAsia="Tahoma" w:hAnsi="Lato"/>
          <w:sz w:val="16"/>
          <w:lang w:val="fr-FR"/>
        </w:rPr>
        <w:t>, adresse, email et postale) :</w:t>
      </w:r>
    </w:p>
    <w:p w14:paraId="1C9C5B1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w:t>
      </w:r>
    </w:p>
    <w:p w14:paraId="355ECEE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13550F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456EBDC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reconnaît avoir pris connaissance et accepter la dite politique.</w:t>
      </w:r>
    </w:p>
    <w:p w14:paraId="447497F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47F7FDC2" w14:textId="77777777" w:rsidR="003757F2" w:rsidRPr="00196ABA" w:rsidRDefault="003757F2">
      <w:pPr>
        <w:pStyle w:val="Normal0"/>
        <w:rPr>
          <w:rFonts w:ascii="Lato" w:eastAsia="Tahoma" w:hAnsi="Lato"/>
          <w:sz w:val="16"/>
          <w:lang w:val="fr-FR"/>
        </w:rPr>
      </w:pPr>
    </w:p>
    <w:p w14:paraId="0FCED971" w14:textId="77777777" w:rsidR="003757F2" w:rsidRPr="00196ABA" w:rsidRDefault="003757F2">
      <w:pPr>
        <w:pStyle w:val="Normal0"/>
        <w:rPr>
          <w:rFonts w:ascii="Lato" w:eastAsia="Tahoma" w:hAnsi="Lato"/>
          <w:sz w:val="16"/>
          <w:lang w:val="fr-FR"/>
        </w:rPr>
      </w:pPr>
    </w:p>
    <w:p w14:paraId="0D786EFD" w14:textId="77777777" w:rsidR="003757F2" w:rsidRPr="00863908" w:rsidRDefault="00BF0F9D">
      <w:pPr>
        <w:pStyle w:val="Normal0"/>
        <w:rPr>
          <w:rFonts w:ascii="Lato" w:eastAsia="Tahoma" w:hAnsi="Lato"/>
          <w:sz w:val="16"/>
        </w:rPr>
      </w:pPr>
      <w:proofErr w:type="spellStart"/>
      <w:r w:rsidRPr="00863908">
        <w:rPr>
          <w:rFonts w:ascii="Lato" w:eastAsia="Tahoma" w:hAnsi="Lato"/>
          <w:sz w:val="16"/>
        </w:rPr>
        <w:t>Informations</w:t>
      </w:r>
      <w:proofErr w:type="spellEnd"/>
      <w:r w:rsidRPr="00863908">
        <w:rPr>
          <w:rFonts w:ascii="Lato" w:eastAsia="Tahoma" w:hAnsi="Lato"/>
          <w:sz w:val="16"/>
        </w:rPr>
        <w:t xml:space="preserve"> </w:t>
      </w:r>
      <w:proofErr w:type="spellStart"/>
      <w:r w:rsidRPr="00863908">
        <w:rPr>
          <w:rFonts w:ascii="Lato" w:eastAsia="Tahoma" w:hAnsi="Lato"/>
          <w:sz w:val="16"/>
        </w:rPr>
        <w:t>communiquées</w:t>
      </w:r>
      <w:proofErr w:type="spellEnd"/>
      <w:r w:rsidRPr="00863908">
        <w:rPr>
          <w:rFonts w:ascii="Lato" w:eastAsia="Tahoma" w:hAnsi="Lato"/>
          <w:sz w:val="16"/>
        </w:rPr>
        <w:t xml:space="preserve"> </w:t>
      </w:r>
      <w:proofErr w:type="gramStart"/>
      <w:r w:rsidRPr="00863908">
        <w:rPr>
          <w:rFonts w:ascii="Lato" w:eastAsia="Tahoma" w:hAnsi="Lato"/>
          <w:sz w:val="16"/>
        </w:rPr>
        <w:t>le :</w:t>
      </w:r>
      <w:proofErr w:type="gramEnd"/>
      <w:r w:rsidRPr="00863908">
        <w:rPr>
          <w:rFonts w:ascii="Lato" w:eastAsia="Tahoma" w:hAnsi="Lato"/>
          <w:sz w:val="16"/>
        </w:rPr>
        <w:t xml:space="preserve"> ...............................................</w:t>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p>
    <w:sectPr xmlns:w="http://schemas.openxmlformats.org/wordprocessingml/2006/main" xmlns:r="http://schemas.openxmlformats.org/officeDocument/2006/relationships" w:rsidR="003757F2" w:rsidRPr="00863908" w:rsidSect="000E0D96">
      <w:footerReference w:type="default" r:id="rId11"/>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25801" w14:textId="77777777" w:rsidR="003103D9" w:rsidRDefault="003103D9">
      <w:r>
        <w:separator/>
      </w:r>
    </w:p>
  </w:endnote>
  <w:endnote w:type="continuationSeparator" w:id="0">
    <w:p w14:paraId="22512EEE" w14:textId="77777777" w:rsidR="003103D9" w:rsidRDefault="0031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panose1 w:val="020B0506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84938"/>
      <w:docPartObj>
        <w:docPartGallery w:val="Page Numbers (Bottom of Page)"/>
        <w:docPartUnique/>
      </w:docPartObj>
    </w:sdtPr>
    <w:sdtEndPr>
      <w:rPr>
        <w:rFonts w:ascii="Lato" w:hAnsi="Lato"/>
      </w:rPr>
    </w:sdtEndPr>
    <w:sdtContent>
      <w:sdt>
        <w:sdtPr>
          <w:id w:val="565050477"/>
          <w:docPartObj>
            <w:docPartGallery w:val="Page Numbers (Top of Page)"/>
            <w:docPartUnique/>
          </w:docPartObj>
        </w:sdtPr>
        <w:sdtEndPr>
          <w:rPr>
            <w:rFonts w:ascii="Lato" w:hAnsi="Lato"/>
          </w:rPr>
        </w:sdtEndPr>
        <w:sdtContent>
          <w:p w14:paraId="5214FBCA" w14:textId="77777777" w:rsidR="00DB3097" w:rsidRDefault="00DB3097" w:rsidP="00863908">
            <w:pPr>
              <w:pStyle w:val="Pieddepage"/>
              <w:jc w:val="right"/>
            </w:pPr>
          </w:p>
          <w:p w14:paraId="0A0C6142" w14:textId="77777777" w:rsidR="00863908" w:rsidRPr="00DB3097" w:rsidRDefault="00863908" w:rsidP="00863908">
            <w:pPr>
              <w:pStyle w:val="Pieddepage"/>
              <w:jc w:val="right"/>
              <w:rPr>
                <w:rFonts w:ascii="Lato" w:hAnsi="Lato"/>
              </w:rPr>
            </w:pPr>
            <w:r w:rsidRPr="00863908">
              <w:rPr>
                <w:rFonts w:ascii="Lato" w:hAnsi="Lato"/>
              </w:rPr>
              <w:t>Pa</w:t>
            </w:r>
            <w:r w:rsidRPr="00DB3097">
              <w:rPr>
                <w:rFonts w:ascii="Lato" w:hAnsi="Lato"/>
              </w:rPr>
              <w:t xml:space="preserve">ge </w:t>
            </w:r>
            <w:r w:rsidR="00B77C19" w:rsidRPr="00DB3097">
              <w:rPr>
                <w:rFonts w:ascii="Lato" w:hAnsi="Lato"/>
                <w:b/>
              </w:rPr>
              <w:fldChar w:fldCharType="begin"/>
            </w:r>
            <w:r w:rsidRPr="00DB3097">
              <w:rPr>
                <w:rFonts w:ascii="Lato" w:hAnsi="Lato"/>
                <w:b/>
              </w:rPr>
              <w:instrText xml:space="preserve"> PAGE </w:instrText>
            </w:r>
            <w:r w:rsidR="00B77C19" w:rsidRPr="00DB3097">
              <w:rPr>
                <w:rFonts w:ascii="Lato" w:hAnsi="Lato"/>
                <w:b/>
              </w:rPr>
              <w:fldChar w:fldCharType="separate"/>
            </w:r>
            <w:r w:rsidR="00DB3097">
              <w:rPr>
                <w:rFonts w:ascii="Lato" w:hAnsi="Lato"/>
                <w:b/>
                <w:noProof/>
              </w:rPr>
              <w:t>2</w:t>
            </w:r>
            <w:r w:rsidR="00B77C19" w:rsidRPr="00DB3097">
              <w:rPr>
                <w:rFonts w:ascii="Lato" w:hAnsi="Lato"/>
                <w:b/>
              </w:rPr>
              <w:fldChar w:fldCharType="end"/>
            </w:r>
            <w:r w:rsidR="00DB3097" w:rsidRPr="00DB3097">
              <w:rPr>
                <w:rFonts w:ascii="Lato" w:hAnsi="Lato"/>
              </w:rPr>
              <w:t xml:space="preserve"> de 3</w:t>
            </w:r>
          </w:p>
        </w:sdtContent>
      </w:sdt>
    </w:sdtContent>
  </w:sdt>
  <w:p w14:paraId="17FBD188" w14:textId="77777777" w:rsidR="003757F2" w:rsidRDefault="003757F2">
    <w:pPr>
      <w:pStyle w:val="Normal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DE38" w14:textId="77777777" w:rsidR="00DB3097" w:rsidRPr="00863908" w:rsidRDefault="00DB3097" w:rsidP="00863908">
    <w:pPr>
      <w:pStyle w:val="Pieddepage"/>
      <w:jc w:val="right"/>
      <w:rPr>
        <w:rFonts w:ascii="Lato" w:hAnsi="Lato"/>
      </w:rPr>
    </w:pPr>
  </w:p>
  <w:p w14:paraId="170EC9F6" w14:textId="77777777" w:rsidR="00DB3097" w:rsidRDefault="00DB3097">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C8B69" w14:textId="77777777" w:rsidR="003103D9" w:rsidRDefault="003103D9">
      <w:r>
        <w:separator/>
      </w:r>
    </w:p>
  </w:footnote>
  <w:footnote w:type="continuationSeparator" w:id="0">
    <w:p w14:paraId="3F21E296" w14:textId="77777777" w:rsidR="003103D9" w:rsidRDefault="0031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2681" w14:textId="77777777" w:rsidR="003757F2" w:rsidRDefault="003757F2">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7452">
    <w:multiLevelType w:val="hybridMultilevel"/>
    <w:lvl w:ilvl="0" w:tplc="96199327">
      <w:start w:val="1"/>
      <w:numFmt w:val="decimal"/>
      <w:lvlText w:val="%1."/>
      <w:lvlJc w:val="left"/>
      <w:pPr>
        <w:ind w:left="720" w:hanging="360"/>
      </w:pPr>
    </w:lvl>
    <w:lvl w:ilvl="1" w:tplc="96199327" w:tentative="1">
      <w:start w:val="1"/>
      <w:numFmt w:val="lowerLetter"/>
      <w:lvlText w:val="%2."/>
      <w:lvlJc w:val="left"/>
      <w:pPr>
        <w:ind w:left="1440" w:hanging="360"/>
      </w:pPr>
    </w:lvl>
    <w:lvl w:ilvl="2" w:tplc="96199327" w:tentative="1">
      <w:start w:val="1"/>
      <w:numFmt w:val="lowerRoman"/>
      <w:lvlText w:val="%3."/>
      <w:lvlJc w:val="right"/>
      <w:pPr>
        <w:ind w:left="2160" w:hanging="180"/>
      </w:pPr>
    </w:lvl>
    <w:lvl w:ilvl="3" w:tplc="96199327" w:tentative="1">
      <w:start w:val="1"/>
      <w:numFmt w:val="decimal"/>
      <w:lvlText w:val="%4."/>
      <w:lvlJc w:val="left"/>
      <w:pPr>
        <w:ind w:left="2880" w:hanging="360"/>
      </w:pPr>
    </w:lvl>
    <w:lvl w:ilvl="4" w:tplc="96199327" w:tentative="1">
      <w:start w:val="1"/>
      <w:numFmt w:val="lowerLetter"/>
      <w:lvlText w:val="%5."/>
      <w:lvlJc w:val="left"/>
      <w:pPr>
        <w:ind w:left="3600" w:hanging="360"/>
      </w:pPr>
    </w:lvl>
    <w:lvl w:ilvl="5" w:tplc="96199327" w:tentative="1">
      <w:start w:val="1"/>
      <w:numFmt w:val="lowerRoman"/>
      <w:lvlText w:val="%6."/>
      <w:lvlJc w:val="right"/>
      <w:pPr>
        <w:ind w:left="4320" w:hanging="180"/>
      </w:pPr>
    </w:lvl>
    <w:lvl w:ilvl="6" w:tplc="96199327" w:tentative="1">
      <w:start w:val="1"/>
      <w:numFmt w:val="decimal"/>
      <w:lvlText w:val="%7."/>
      <w:lvlJc w:val="left"/>
      <w:pPr>
        <w:ind w:left="5040" w:hanging="360"/>
      </w:pPr>
    </w:lvl>
    <w:lvl w:ilvl="7" w:tplc="96199327" w:tentative="1">
      <w:start w:val="1"/>
      <w:numFmt w:val="lowerLetter"/>
      <w:lvlText w:val="%8."/>
      <w:lvlJc w:val="left"/>
      <w:pPr>
        <w:ind w:left="5760" w:hanging="360"/>
      </w:pPr>
    </w:lvl>
    <w:lvl w:ilvl="8" w:tplc="96199327" w:tentative="1">
      <w:start w:val="1"/>
      <w:numFmt w:val="lowerRoman"/>
      <w:lvlText w:val="%9."/>
      <w:lvlJc w:val="right"/>
      <w:pPr>
        <w:ind w:left="6480" w:hanging="180"/>
      </w:pPr>
    </w:lvl>
  </w:abstractNum>
  <w:abstractNum w:abstractNumId="27451">
    <w:multiLevelType w:val="hybridMultilevel"/>
    <w:lvl w:ilvl="0" w:tplc="20380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683750578">
    <w:abstractNumId w:val="0"/>
  </w:num>
  <w:num w:numId="27451">
    <w:abstractNumId w:val="27451"/>
  </w:num>
  <w:num w:numId="27452">
    <w:abstractNumId w:val="274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F2"/>
    <w:rsid w:val="000E0D96"/>
    <w:rsid w:val="000F7CF7"/>
    <w:rsid w:val="00172E02"/>
    <w:rsid w:val="00196ABA"/>
    <w:rsid w:val="002421B3"/>
    <w:rsid w:val="003103D9"/>
    <w:rsid w:val="003757F2"/>
    <w:rsid w:val="00614C5D"/>
    <w:rsid w:val="006A564B"/>
    <w:rsid w:val="00863908"/>
    <w:rsid w:val="00A50B76"/>
    <w:rsid w:val="00B77C19"/>
    <w:rsid w:val="00BF0F9D"/>
    <w:rsid w:val="00C51515"/>
    <w:rsid w:val="00DB3097"/>
    <w:rsid w:val="00DB7F62"/>
    <w:rsid w:val="00E040F0"/>
    <w:rsid w:val="00EE4297"/>
    <w:rsid w:val="00FB55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0EEB"/>
  <w15:docId w15:val="{78B3834C-D0F9-46C6-B618-B7C294C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E02"/>
    <w:pPr>
      <w:spacing w:after="0" w:line="240" w:lineRule="auto"/>
    </w:pPr>
    <w:rPr>
      <w:rFonts w:eastAsia="Arial" w:hAnsi="Arial"/>
      <w:sz w:val="20"/>
    </w:rPr>
  </w:style>
  <w:style w:type="paragraph" w:styleId="Titre1">
    <w:name w:val="heading 1"/>
    <w:basedOn w:val="Normal"/>
    <w:next w:val="Normal"/>
    <w:qFormat/>
    <w:rsid w:val="00172E02"/>
    <w:pPr>
      <w:keepNext/>
      <w:outlineLvl w:val="0"/>
    </w:pPr>
    <w:rPr>
      <w:rFonts w:ascii="Times New Roman" w:eastAsia="Times New Roman" w:hAnsi="Times New Roman"/>
      <w:sz w:val="36"/>
    </w:rPr>
  </w:style>
  <w:style w:type="paragraph" w:styleId="Titre3">
    <w:name w:val="heading 3"/>
    <w:basedOn w:val="Normal"/>
    <w:next w:val="Normal"/>
    <w:qFormat/>
    <w:rsid w:val="00172E02"/>
    <w:pPr>
      <w:keepNext/>
      <w:outlineLvl w:val="2"/>
    </w:pPr>
    <w:rPr>
      <w:rFonts w:ascii="Gill Sans MT Condensed" w:eastAsia="Gill Sans MT Condensed" w:hAnsi="Gill Sans MT Condensed"/>
      <w:b/>
      <w:sz w:val="24"/>
    </w:rPr>
  </w:style>
  <w:style w:type="paragraph" w:styleId="Titre5">
    <w:name w:val="heading 5"/>
    <w:basedOn w:val="Normal"/>
    <w:next w:val="Normal"/>
    <w:qFormat/>
    <w:rsid w:val="00172E02"/>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Titre6">
    <w:name w:val="heading 6"/>
    <w:basedOn w:val="Normal"/>
    <w:next w:val="Normal"/>
    <w:qFormat/>
    <w:rsid w:val="00172E02"/>
    <w:pPr>
      <w:keepNext/>
      <w:jc w:val="center"/>
      <w:outlineLvl w:val="5"/>
    </w:pPr>
    <w:rPr>
      <w:rFonts w:ascii="Times New Roman" w:eastAsia="Times New Roman" w:hAnsi="Times New Roman"/>
      <w:b/>
      <w:color w:val="3333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172E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rsid w:val="00172E02"/>
    <w:pPr>
      <w:jc w:val="center"/>
    </w:pPr>
    <w:rPr>
      <w:rFonts w:ascii="Gill Sans MT Condensed" w:eastAsia="Gill Sans MT Condensed" w:hAnsi="Gill Sans MT Condensed"/>
      <w:b/>
      <w:sz w:val="72"/>
    </w:rPr>
  </w:style>
  <w:style w:type="paragraph" w:styleId="Corpsdetexte">
    <w:name w:val="Body Text"/>
    <w:basedOn w:val="Normal"/>
    <w:qFormat/>
    <w:rsid w:val="00172E02"/>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172E02"/>
    <w:rPr>
      <w:b/>
      <w:sz w:val="28"/>
    </w:rPr>
  </w:style>
  <w:style w:type="paragraph" w:customStyle="1" w:styleId="Dtail">
    <w:name w:val="Détail"/>
    <w:basedOn w:val="Normal"/>
    <w:qFormat/>
    <w:rsid w:val="00172E02"/>
  </w:style>
  <w:style w:type="paragraph" w:customStyle="1" w:styleId="Typededtail">
    <w:name w:val="Type de détail"/>
    <w:basedOn w:val="Normal"/>
    <w:next w:val="Dtail"/>
    <w:qFormat/>
    <w:rsid w:val="00172E02"/>
    <w:rPr>
      <w:b/>
      <w:u w:val="single"/>
    </w:rPr>
  </w:style>
  <w:style w:type="paragraph" w:customStyle="1" w:styleId="Enumerationarial10pts">
    <w:name w:val="Enumeration arial 10 pts"/>
    <w:basedOn w:val="Normal"/>
    <w:qFormat/>
    <w:rsid w:val="00172E02"/>
    <w:pPr>
      <w:numPr>
        <w:numId w:val="1"/>
      </w:numPr>
    </w:pPr>
  </w:style>
  <w:style w:type="paragraph" w:customStyle="1" w:styleId="aligndroite2cm">
    <w:name w:val="align droite 2cm"/>
    <w:basedOn w:val="Normal"/>
    <w:qFormat/>
    <w:rsid w:val="00172E02"/>
  </w:style>
  <w:style w:type="paragraph" w:customStyle="1" w:styleId="Adresse">
    <w:name w:val="Adresse"/>
    <w:basedOn w:val="Normal"/>
    <w:qFormat/>
    <w:rsid w:val="00172E02"/>
    <w:pPr>
      <w:ind w:left="5103"/>
    </w:pPr>
  </w:style>
  <w:style w:type="paragraph" w:customStyle="1" w:styleId="BODY">
    <w:name w:val="BODY"/>
    <w:basedOn w:val="Normal0"/>
    <w:qFormat/>
    <w:rsid w:val="00172E0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rsid w:val="00863908"/>
    <w:pPr>
      <w:tabs>
        <w:tab w:val="center" w:pos="4536"/>
        <w:tab w:val="right" w:pos="9072"/>
      </w:tabs>
    </w:pPr>
  </w:style>
  <w:style w:type="character" w:customStyle="1" w:styleId="En-tteCar">
    <w:name w:val="En-tête Car"/>
    <w:basedOn w:val="Policepardfaut"/>
    <w:link w:val="En-tte"/>
    <w:rsid w:val="00863908"/>
    <w:rPr>
      <w:rFonts w:eastAsia="Arial" w:hAnsi="Arial"/>
      <w:sz w:val="20"/>
    </w:rPr>
  </w:style>
  <w:style w:type="paragraph" w:styleId="Pieddepage">
    <w:name w:val="footer"/>
    <w:basedOn w:val="Normal"/>
    <w:link w:val="PieddepageCar"/>
    <w:uiPriority w:val="99"/>
    <w:rsid w:val="00863908"/>
    <w:pPr>
      <w:tabs>
        <w:tab w:val="center" w:pos="4536"/>
        <w:tab w:val="right" w:pos="9072"/>
      </w:tabs>
    </w:pPr>
  </w:style>
  <w:style w:type="character" w:customStyle="1" w:styleId="PieddepageCar">
    <w:name w:val="Pied de page Car"/>
    <w:basedOn w:val="Policepardfaut"/>
    <w:link w:val="Pieddepage"/>
    <w:uiPriority w:val="99"/>
    <w:rsid w:val="0086390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413722967" Type="http://schemas.openxmlformats.org/officeDocument/2006/relationships/comments" Target="comments.xml"/><Relationship Id="rId69441765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4082</Words>
  <Characters>23269</Characters>
  <Application>Microsoft Office Word</Application>
  <DocSecurity>0</DocSecurity>
  <Lines>193</Lines>
  <Paragraphs>54</Paragraphs>
  <ScaleCrop>false</ScaleCrop>
  <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King Alpha</cp:lastModifiedBy>
  <cp:revision>8</cp:revision>
  <dcterms:created xsi:type="dcterms:W3CDTF">2024-01-03T11:28:00Z</dcterms:created>
  <dcterms:modified xsi:type="dcterms:W3CDTF">2024-08-05T11:03:00Z</dcterms:modified>
</cp:coreProperties>
</file>