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BDD" w:rsidRDefault="006E0BDD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/>
          <w:sz w:val="24"/>
          <w:u w:val="single"/>
        </w:rPr>
      </w:pPr>
    </w:p>
    <w:p w:rsidR="004D57B6" w:rsidRDefault="004D57B6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/>
          <w:sz w:val="24"/>
          <w:u w:val="single"/>
        </w:rPr>
      </w:pPr>
    </w:p>
    <w:p w:rsidR="004D57B6" w:rsidRDefault="004D57B6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/>
          <w:sz w:val="24"/>
          <w:u w:val="single"/>
        </w:rPr>
      </w:pPr>
    </w:p>
    <w:p w:rsidR="004D57B6" w:rsidRDefault="004D57B6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/>
          <w:sz w:val="24"/>
          <w:u w:val="single"/>
        </w:rPr>
      </w:pPr>
    </w:p>
    <w:p w:rsidR="004D57B6" w:rsidRDefault="004D57B6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/>
          <w:sz w:val="24"/>
          <w:u w:val="single"/>
        </w:rPr>
      </w:pPr>
    </w:p>
    <w:p w:rsidR="006E0BDD" w:rsidRPr="004D57B6" w:rsidRDefault="00033C67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/>
          <w:sz w:val="18"/>
          <w:lang w:val="fr-FR"/>
        </w:rPr>
      </w:pPr>
      <w:r w:rsidRPr="004D57B6">
        <w:rPr>
          <w:b/>
          <w:sz w:val="24"/>
          <w:u w:val="single"/>
          <w:lang w:val="fr-FR"/>
        </w:rPr>
        <w:t xml:space="preserve">Bon de visite n°: 24737</w:t>
      </w:r>
    </w:p>
    <w:p w:rsidR="006E0BDD" w:rsidRPr="004D57B6" w:rsidRDefault="006E0BDD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sz w:val="18"/>
          <w:lang w:val="fr-FR"/>
        </w:rPr>
      </w:pPr>
    </w:p>
    <w:p w:rsidR="006E0BDD" w:rsidRPr="004D57B6" w:rsidRDefault="006E0BDD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sz w:val="18"/>
          <w:lang w:val="fr-FR"/>
        </w:rPr>
      </w:pPr>
    </w:p>
    <w:p w:rsidR="006E0BDD" w:rsidRPr="004D57B6" w:rsidRDefault="006E0BDD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sz w:val="18"/>
          <w:lang w:val="fr-FR"/>
        </w:rPr>
      </w:pPr>
    </w:p>
    <w:p w:rsidR="006E0BDD" w:rsidRPr="004D57B6" w:rsidRDefault="00033C67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  <w:lang w:val="fr-FR"/>
        </w:rPr>
      </w:pPr>
      <w:r w:rsidRPr="004D57B6">
        <w:rPr>
          <w:sz w:val="22"/>
          <w:lang w:val="fr-FR"/>
        </w:rPr>
        <w:t xml:space="preserve"> Amélie ANQUETIL, </w:t>
      </w:r>
    </w:p>
    <w:p w:rsidR="006E0BDD" w:rsidRPr="004D57B6" w:rsidRDefault="00033C67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  <w:lang w:val="fr-FR"/>
        </w:rPr>
      </w:pPr>
      <w:r w:rsidRPr="004D57B6">
        <w:rPr>
          <w:sz w:val="22"/>
          <w:lang w:val="fr-FR"/>
        </w:rPr>
        <w:t xml:space="preserve">  </w:t>
      </w:r>
    </w:p>
    <w:p w:rsidR="006E0BDD" w:rsidRPr="004D57B6" w:rsidRDefault="006E0BDD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  <w:lang w:val="fr-FR"/>
        </w:rPr>
      </w:pPr>
    </w:p>
    <w:p w:rsidR="006E0BDD" w:rsidRPr="004D57B6" w:rsidRDefault="00033C67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  <w:lang w:val="fr-FR"/>
        </w:rPr>
      </w:pPr>
      <w:r w:rsidRPr="004D57B6">
        <w:rPr>
          <w:sz w:val="18"/>
          <w:lang w:val="fr-FR"/>
        </w:rPr>
        <w:t>Reconnaissent avoir reçu de l'agence sus-désignée les références, adresses, conditions de vente des affaires ci-dessous et les avoir visitées en présence du représentant de l'agence.</w:t>
      </w:r>
      <w:r w:rsidRPr="004D57B6">
        <w:rPr>
          <w:sz w:val="18"/>
          <w:lang w:val="fr-FR"/>
        </w:rPr>
        <w:br/>
      </w:r>
    </w:p>
    <w:p w:rsidR="006E0BDD" w:rsidRPr="004D57B6" w:rsidRDefault="00033C67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  <w:lang w:val="fr-FR"/>
        </w:rPr>
      </w:pPr>
      <w:r w:rsidRPr="004D57B6">
        <w:rPr>
          <w:sz w:val="18"/>
          <w:lang w:val="fr-FR"/>
        </w:rPr>
        <w:t xml:space="preserve">En conséquence, ils s'engagent expressément à ne communiquer à personne </w:t>
      </w:r>
      <w:r w:rsidRPr="004D57B6">
        <w:rPr>
          <w:sz w:val="18"/>
          <w:lang w:val="fr-FR"/>
        </w:rPr>
        <w:t>ces renseignements qui leur sont donnés à titre personnel et confidentiel, à s'interdire toute entente directe, ou par une entremise, avec le vendeur ayant pour conséquence d'évincer l'agence lors de l'achat éventuel de l'une de ces affaires.</w:t>
      </w:r>
    </w:p>
    <w:p w:rsidR="006E0BDD" w:rsidRPr="004D57B6" w:rsidRDefault="006E0BDD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  <w:lang w:val="fr-FR"/>
        </w:rPr>
      </w:pPr>
    </w:p>
    <w:p w:rsidR="006E0BDD" w:rsidRPr="004D57B6" w:rsidRDefault="00033C67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  <w:lang w:val="fr-FR"/>
        </w:rPr>
      </w:pPr>
      <w:r w:rsidRPr="004D57B6">
        <w:rPr>
          <w:sz w:val="18"/>
          <w:lang w:val="fr-FR"/>
        </w:rPr>
        <w:t>En cas de vi</w:t>
      </w:r>
      <w:r w:rsidRPr="004D57B6">
        <w:rPr>
          <w:sz w:val="18"/>
          <w:lang w:val="fr-FR"/>
        </w:rPr>
        <w:t>olation de leurs engagements ci-dessus, ils se rendront passibles de dommages-intérêts en réparation du préjudice causé à la présente agence.</w:t>
      </w:r>
      <w:r w:rsidRPr="004D57B6">
        <w:rPr>
          <w:sz w:val="18"/>
          <w:lang w:val="fr-FR"/>
        </w:rPr>
        <w:br/>
      </w:r>
    </w:p>
    <w:p w:rsidR="006E0BDD" w:rsidRPr="004D57B6" w:rsidRDefault="00033C67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rPr>
          <w:lang w:val="fr-FR"/>
        </w:rPr>
      </w:pPr>
      <w:r w:rsidRPr="004D57B6">
        <w:rPr>
          <w:sz w:val="18"/>
          <w:lang w:val="fr-FR"/>
        </w:rPr>
        <w:t>Fait pour une durée de douze mois à compter de ce jour, en deux exemplaires,</w:t>
      </w:r>
      <w:r w:rsidRPr="004D57B6">
        <w:rPr>
          <w:sz w:val="22"/>
          <w:lang w:val="fr-FR"/>
        </w:rPr>
        <w:t xml:space="preserve"> </w:t>
      </w:r>
      <w:r w:rsidRPr="004D57B6">
        <w:rPr>
          <w:lang w:val="fr-FR"/>
        </w:rPr>
        <w:t>dont un remis aux visiteurs qui le r</w:t>
      </w:r>
      <w:r w:rsidRPr="004D57B6">
        <w:rPr>
          <w:lang w:val="fr-FR"/>
        </w:rPr>
        <w:t>econnaissent et en donnent décharge à l'accompagnateur qui accepte et signe.</w:t>
      </w:r>
    </w:p>
    <w:p w:rsidR="006E0BDD" w:rsidRPr="004D57B6" w:rsidRDefault="006E0BDD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rPr>
          <w:lang w:val="fr-FR"/>
        </w:rPr>
      </w:pPr>
    </w:p>
    <w:p w:rsidR="006E0BDD" w:rsidRPr="004D57B6" w:rsidRDefault="006E0BDD">
      <w:pPr>
        <w:tabs>
          <w:tab w:val="left" w:pos="1080"/>
          <w:tab w:val="left" w:pos="17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color w:val="000000"/>
          <w:sz w:val="22"/>
          <w:lang w:val="fr-FR"/>
        </w:rPr>
      </w:pPr>
    </w:p>
    <w:tbl>
      <w:tblPr>
        <w:tblW w:w="0" w:type="auto"/>
        <w:tblInd w:w="30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9906"/>
      </w:tblGrid>
      <w:tr w:rsidR="006E0BDD">
        <w:tc>
          <w:tcPr>
            <w:tcW w:w="9906" w:type="dxa"/>
            <w:shd w:val="clear" w:color="auto" w:fill="ADCD66"/>
          </w:tcPr>
          <w:p w:rsidR="006E0BDD" w:rsidRDefault="00033C67">
            <w:pPr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Description des biens visités :</w:t>
            </w:r>
          </w:p>
        </w:tc>
      </w:tr>
    </w:tbl>
    <w:p w:rsidR="006E0BDD" w:rsidRDefault="006E0BDD">
      <w:pPr>
        <w:tabs>
          <w:tab w:val="left" w:pos="170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/>
        <w:rPr>
          <w:sz w:val="12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30" w:type="dxa"/>
          <w:right w:w="40" w:type="dxa"/>
        </w:tblCellMar>
        <w:tblLook w:val="0000"/>
      </w:tblPr>
      <w:tblGrid>
        <w:gridCol w:w="4851"/>
        <w:gridCol w:w="5055"/>
      </w:tblGrid>
      <w:tr w:rsidR="006E0BDD">
        <w:tc>
          <w:tcPr>
            <w:tcW w:w="4851" w:type="dxa"/>
            <w:shd w:val="clear" w:color="auto" w:fill="auto"/>
            <w:tcMar>
              <w:left w:w="40" w:type="dxa"/>
              <w:right w:w="30" w:type="dxa"/>
            </w:tcMar>
          </w:tcPr>
          <w:p w:rsidR="006E0BDD" w:rsidRDefault="006E0BDD">
            <w:pPr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sz w:val="12"/>
              </w:rPr>
            </w:pPr>
          </w:p>
          <w:p w:rsidR="006E0BDD" w:rsidRDefault="00033C67">
            <w:pPr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/>
                <w:color w:val="000000"/>
                <w:sz w:val="22"/>
              </w:rPr>
            </w:pPr>
            <w:r>
              <w:rPr>
                <w:b/>
                <w:sz w:val="22"/>
              </w:rPr>
              <w:t xml:space="preserve">Maison Ancienne</w:t>
            </w:r>
            <w:r>
              <w:rPr>
                <w:b/>
                <w:color w:val="000000"/>
                <w:sz w:val="22"/>
              </w:rPr>
              <w:t xml:space="preserve"> (réf. ENTREE MANDAT - DUMONT)</w:t>
            </w:r>
          </w:p>
          <w:p w:rsidR="006E0BDD" w:rsidRDefault="006E0BDD">
            <w:pPr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/>
                <w:color w:val="000000"/>
                <w:sz w:val="22"/>
              </w:rPr>
            </w:pPr>
          </w:p>
        </w:tc>
        <w:tc>
          <w:tcPr>
            <w:tcW w:w="5055" w:type="dxa"/>
            <w:shd w:val="clear" w:color="auto" w:fill="auto"/>
          </w:tcPr>
          <w:p w:rsidR="006E0BDD" w:rsidRDefault="006E0BDD">
            <w:pPr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/>
                <w:color w:val="000000"/>
                <w:sz w:val="22"/>
              </w:rPr>
            </w:pPr>
          </w:p>
        </w:tc>
      </w:tr>
      <w:tr w:rsidR="006E0BDD">
        <w:tc>
          <w:tcPr>
            <w:tcW w:w="4851" w:type="dxa"/>
            <w:tcBorders>
              <w:top w:val="single" w:sz="6" w:space="0" w:color="auto"/>
              <w:left w:val="single" w:sz="6" w:space="0" w:color="auto"/>
              <w:right w:val="single" w:sz="3" w:space="0" w:color="auto"/>
            </w:tcBorders>
            <w:shd w:val="clear" w:color="auto" w:fill="auto"/>
            <w:tcMar>
              <w:left w:w="45" w:type="dxa"/>
              <w:right w:w="37" w:type="dxa"/>
            </w:tcMar>
          </w:tcPr>
          <w:p w:rsidR="006E0BDD" w:rsidRDefault="00033C67">
            <w:pPr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sz w:val="22"/>
              </w:rPr>
            </w:pPr>
            <w:r>
              <w:rPr>
                <w:i/>
                <w:color w:val="000000"/>
                <w:sz w:val="22"/>
              </w:rPr>
              <w:t>Adresse  :</w:t>
            </w:r>
          </w:p>
        </w:tc>
        <w:tc>
          <w:tcPr>
            <w:tcW w:w="5055" w:type="dxa"/>
            <w:tcBorders>
              <w:top w:val="single" w:sz="6" w:space="0" w:color="auto"/>
              <w:left w:val="single" w:sz="3" w:space="0" w:color="auto"/>
              <w:right w:val="single" w:sz="6" w:space="0" w:color="auto"/>
            </w:tcBorders>
            <w:shd w:val="clear" w:color="auto" w:fill="auto"/>
            <w:tcMar>
              <w:left w:w="37" w:type="dxa"/>
              <w:right w:w="45" w:type="dxa"/>
            </w:tcMar>
          </w:tcPr>
          <w:p w:rsidR="006E0BDD" w:rsidRDefault="00033C67">
            <w:pPr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sz w:val="22"/>
              </w:rPr>
            </w:pPr>
            <w:r>
              <w:rPr>
                <w:i/>
                <w:color w:val="000000"/>
                <w:sz w:val="22"/>
              </w:rPr>
              <w:t>Description du bien visité :</w:t>
            </w:r>
          </w:p>
        </w:tc>
      </w:tr>
      <w:tr w:rsidR="006E0BDD">
        <w:trPr>
          <w:cantSplit/>
        </w:trPr>
        <w:tc>
          <w:tcPr>
            <w:tcW w:w="4851" w:type="dxa"/>
            <w:tcBorders>
              <w:right w:val="single" w:sz="4" w:space="0" w:color="auto"/>
            </w:tcBorders>
            <w:shd w:val="clear" w:color="auto" w:fill="auto"/>
            <w:tcMar>
              <w:left w:w="40" w:type="dxa"/>
            </w:tcMar>
          </w:tcPr>
          <w:p w:rsidR="006E0BDD" w:rsidRDefault="00033C67">
            <w:pPr>
              <w:tabs>
                <w:tab w:val="right" w:pos="843"/>
                <w:tab w:val="left" w:pos="1080"/>
                <w:tab w:val="left" w:pos="1758"/>
                <w:tab w:val="left" w:pos="3515"/>
                <w:tab w:val="left" w:pos="5897"/>
                <w:tab w:val="left" w:pos="8675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ind w:left="0"/>
              <w:rPr>
                <w:sz w:val="22"/>
              </w:rPr>
            </w:pPr>
            <w:r>
              <w:rPr>
                <w:sz w:val="22"/>
              </w:rPr>
              <w:t xml:space="preserve">8 Allée Grace Kelly </w:t>
            </w:r>
          </w:p>
          <w:p w:rsidR="006E0BDD" w:rsidRDefault="00033C67">
            <w:pPr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sz w:val="22"/>
              </w:rPr>
            </w:pPr>
            <w:r>
              <w:rPr>
                <w:sz w:val="22"/>
              </w:rPr>
              <w:t xml:space="preserve">24200 SARLAT-LA-CANEDA</w:t>
            </w:r>
          </w:p>
          <w:p w:rsidR="006E0BDD" w:rsidRDefault="006E0BDD">
            <w:pPr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sz w:val="22"/>
              </w:rPr>
            </w:pPr>
          </w:p>
          <w:p w:rsidR="006E0BDD" w:rsidRPr="004D57B6" w:rsidRDefault="00033C67">
            <w:pPr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sz w:val="22"/>
                <w:lang w:val="fr-FR"/>
              </w:rPr>
            </w:pPr>
            <w:r w:rsidRPr="004D57B6">
              <w:rPr>
                <w:b/>
                <w:color w:val="000000"/>
                <w:sz w:val="22"/>
                <w:lang w:val="fr-FR"/>
              </w:rPr>
              <w:t xml:space="preserve">Prix de vente :</w:t>
            </w:r>
          </w:p>
        </w:tc>
        <w:tc>
          <w:tcPr>
            <w:tcW w:w="5055" w:type="dxa"/>
            <w:tcBorders>
              <w:left w:val="single" w:sz="4" w:space="0" w:color="auto"/>
            </w:tcBorders>
            <w:shd w:val="clear" w:color="auto" w:fill="auto"/>
            <w:tcMar>
              <w:left w:w="40" w:type="dxa"/>
            </w:tcMar>
          </w:tcPr>
          <w:p w:rsidR="006E0BDD" w:rsidRDefault="00033C67">
            <w:pPr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sz w:val="22"/>
              </w:rPr>
            </w:pPr>
            <w:r>
              <w:rPr>
                <w:sz w:val="22"/>
              </w:rPr>
              <w:t xml:space="preserve"> </w:t>
              <w:br/>
              <w:t xml:space="preserve">Les informations sur les risques auxquels ce bien est exposé sont disponibles sur le site Géorisques: www.georisques.gouv.fr</w:t>
            </w:r>
          </w:p>
        </w:tc>
      </w:tr>
    </w:tbl>
    <w:p w:rsidR="006E0BDD" w:rsidRPr="004D57B6" w:rsidRDefault="00033C67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/>
          <w:sz w:val="22"/>
          <w:lang w:val="fr-FR"/>
        </w:rPr>
      </w:pPr>
      <w:r w:rsidRPr="004D57B6">
        <w:rPr>
          <w:b/>
          <w:sz w:val="22"/>
          <w:lang w:val="fr-FR"/>
        </w:rPr>
        <w:t xml:space="preserve">Fait à SARLAT-LA-CANEDA, le 25 09 2023</w:t>
      </w:r>
    </w:p>
    <w:p w:rsidR="006E0BDD" w:rsidRPr="004D57B6" w:rsidRDefault="006E0BDD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  <w:lang w:val="fr-FR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894"/>
        <w:gridCol w:w="4997"/>
      </w:tblGrid>
      <w:tr w:rsidR="006E0BDD" w:rsidRPr="004D57B6">
        <w:tc>
          <w:tcPr>
            <w:tcW w:w="4894" w:type="dxa"/>
            <w:shd w:val="clear" w:color="auto" w:fill="auto"/>
          </w:tcPr>
          <w:p w:rsidR="006E0BDD" w:rsidRPr="004D57B6" w:rsidRDefault="00033C67">
            <w:pPr>
              <w:tabs>
                <w:tab w:val="left" w:pos="1080"/>
                <w:tab w:val="left" w:pos="6803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ind w:left="0"/>
              <w:jc w:val="center"/>
              <w:rPr>
                <w:sz w:val="22"/>
                <w:lang w:val="fr-FR"/>
              </w:rPr>
            </w:pPr>
            <w:r w:rsidRPr="004D57B6">
              <w:rPr>
                <w:sz w:val="22"/>
                <w:lang w:val="fr-FR"/>
              </w:rPr>
              <w:t>Signature de l’accompagnateur</w:t>
            </w:r>
          </w:p>
          <w:p w:rsidR="006E0BDD" w:rsidRPr="004D57B6" w:rsidRDefault="00033C67">
            <w:pPr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0"/>
              <w:jc w:val="center"/>
              <w:rPr>
                <w:sz w:val="22"/>
                <w:lang w:val="fr-FR"/>
              </w:rPr>
            </w:pPr>
            <w:r w:rsidRPr="004D57B6">
              <w:rPr>
                <w:i/>
                <w:color w:val="000000"/>
                <w:sz w:val="22"/>
                <w:lang w:val="fr-FR"/>
              </w:rPr>
              <w:t>précédées de la mention "Lu et Approuvé"</w:t>
            </w:r>
          </w:p>
        </w:tc>
        <w:tc>
          <w:tcPr>
            <w:tcW w:w="4997" w:type="dxa"/>
            <w:shd w:val="clear" w:color="auto" w:fill="auto"/>
          </w:tcPr>
          <w:p w:rsidR="006E0BDD" w:rsidRPr="004D57B6" w:rsidRDefault="00033C67">
            <w:pPr>
              <w:tabs>
                <w:tab w:val="left" w:pos="424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color w:val="000000"/>
                <w:sz w:val="22"/>
                <w:lang w:val="fr-FR"/>
              </w:rPr>
            </w:pPr>
            <w:r w:rsidRPr="004D57B6">
              <w:rPr>
                <w:color w:val="000000"/>
                <w:sz w:val="22"/>
                <w:lang w:val="fr-FR"/>
              </w:rPr>
              <w:t xml:space="preserve">Signatures des visiteurs, </w:t>
            </w:r>
          </w:p>
          <w:p w:rsidR="006E0BDD" w:rsidRPr="004D57B6" w:rsidRDefault="00033C67">
            <w:pPr>
              <w:tabs>
                <w:tab w:val="left" w:pos="424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sz w:val="22"/>
                <w:lang w:val="fr-FR"/>
              </w:rPr>
            </w:pPr>
            <w:r w:rsidRPr="004D57B6">
              <w:rPr>
                <w:i/>
                <w:color w:val="000000"/>
                <w:sz w:val="22"/>
                <w:lang w:val="fr-FR"/>
              </w:rPr>
              <w:t>précédées de la mention "Lu et Approuvé"</w:t>
            </w:r>
          </w:p>
        </w:tc>
      </w:tr>
      <w:tr w:rsidR="006E0BDD" w:rsidRPr="004D57B6">
        <w:tc>
          <w:tcPr>
            <w:tcW w:w="4894" w:type="dxa"/>
            <w:shd w:val="clear" w:color="auto" w:fill="auto"/>
            <w:vAlign w:val="bottom"/>
          </w:tcPr>
          <w:p w:rsidR="006E0BDD" w:rsidRPr="004D57B6" w:rsidRDefault="006E0BDD">
            <w:pPr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26"/>
              <w:rPr>
                <w:sz w:val="22"/>
                <w:lang w:val="fr-FR"/>
              </w:rPr>
            </w:pPr>
          </w:p>
          <w:p w:rsidR="006E0BDD" w:rsidRPr="004D57B6" w:rsidRDefault="006E0BDD">
            <w:pPr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26"/>
              <w:rPr>
                <w:sz w:val="22"/>
                <w:lang w:val="fr-FR"/>
              </w:rPr>
            </w:pPr>
          </w:p>
          <w:p w:rsidR="006E0BDD" w:rsidRPr="004D57B6" w:rsidRDefault="006E0BDD">
            <w:pPr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26"/>
              <w:rPr>
                <w:sz w:val="22"/>
                <w:lang w:val="fr-FR"/>
              </w:rPr>
            </w:pPr>
          </w:p>
          <w:p w:rsidR="006E0BDD" w:rsidRPr="004D57B6" w:rsidRDefault="006E0BDD">
            <w:pPr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26"/>
              <w:rPr>
                <w:sz w:val="22"/>
                <w:lang w:val="fr-FR"/>
              </w:rPr>
            </w:pPr>
          </w:p>
          <w:p w:rsidR="006E0BDD" w:rsidRPr="004D57B6" w:rsidRDefault="00033C67">
            <w:pPr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26"/>
              <w:rPr>
                <w:sz w:val="22"/>
                <w:lang w:val="fr-FR"/>
              </w:rPr>
            </w:pPr>
            <w:r w:rsidRPr="004D57B6">
              <w:rPr>
                <w:sz w:val="22"/>
                <w:lang w:val="fr-FR"/>
              </w:rPr>
              <w:t xml:space="preserve">Adrien THOMAS,  </w:t>
            </w:r>
          </w:p>
        </w:tc>
        <w:tc>
          <w:tcPr>
            <w:tcW w:w="4997" w:type="dxa"/>
            <w:shd w:val="clear" w:color="auto" w:fill="auto"/>
            <w:vAlign w:val="bottom"/>
          </w:tcPr>
          <w:p w:rsidR="006E0BDD" w:rsidRPr="004D57B6" w:rsidRDefault="00033C67">
            <w:pPr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0"/>
              <w:jc w:val="center"/>
              <w:rPr>
                <w:sz w:val="22"/>
                <w:lang w:val="fr-FR"/>
              </w:rPr>
            </w:pPr>
            <w:r w:rsidRPr="004D57B6">
              <w:rPr>
                <w:sz w:val="22"/>
                <w:lang w:val="fr-FR"/>
              </w:rPr>
              <w:t xml:space="preserve"> ANQUETIL Amélie</w:t>
            </w:r>
          </w:p>
        </w:tc>
      </w:tr>
    </w:tbl>
    <w:p w:rsidR="006E0BDD" w:rsidRPr="004D57B6" w:rsidRDefault="006E0BDD">
      <w:pPr>
        <w:pStyle w:val="Titre1"/>
        <w:rPr>
          <w:b w:val="0"/>
          <w:sz w:val="22"/>
          <w:lang w:val="fr-FR"/>
        </w:rPr>
      </w:pPr>
    </w:p>
    <w:sectPr xmlns:w="http://schemas.openxmlformats.org/wordprocessingml/2006/main" xmlns:r="http://schemas.openxmlformats.org/officeDocument/2006/relationships" w:rsidR="006E0BDD" w:rsidRPr="004D57B6" w:rsidSect="006E0B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7"/>
      <w:pgMar w:top="1134" w:right="1134" w:bottom="1134" w:left="1134" w:header="567" w:footer="567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3C67" w:rsidRDefault="00033C67" w:rsidP="006E0BDD">
      <w:r>
        <w:separator/>
      </w:r>
    </w:p>
  </w:endnote>
  <w:endnote w:type="continuationSeparator" w:id="1">
    <w:p w:rsidR="00033C67" w:rsidRDefault="00033C67" w:rsidP="006E0B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7B6" w:rsidRDefault="004D57B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30" w:type="dxa"/>
      <w:tblLayout w:type="fixed"/>
      <w:tblCellMar>
        <w:left w:w="30" w:type="dxa"/>
        <w:right w:w="30" w:type="dxa"/>
      </w:tblCellMar>
      <w:tblLook w:val="0000"/>
    </w:tblPr>
    <w:tblGrid>
      <w:gridCol w:w="9630"/>
      <w:gridCol w:w="8"/>
    </w:tblGrid>
    <w:tr w:rsidR="006E0BDD">
      <w:tc>
        <w:tcPr>
          <w:tcW w:w="9638" w:type="dxa"/>
          <w:gridSpan w:val="2"/>
          <w:shd w:val="clear" w:color="auto" w:fill="auto"/>
        </w:tcPr>
        <w:p w:rsidR="006E0BDD" w:rsidRDefault="006E0BDD">
          <w:pPr>
            <w:pStyle w:val="Normal0"/>
            <w:tabs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right" w:pos="9014"/>
            </w:tabs>
            <w:jc w:val="center"/>
            <w:rPr>
              <w:sz w:val="20"/>
            </w:rPr>
          </w:pPr>
        </w:p>
      </w:tc>
    </w:tr>
    <w:tr w:rsidR="006E0BDD">
      <w:trPr>
        <w:gridAfter w:val="1"/>
        <w:wAfter w:w="8" w:type="dxa"/>
      </w:trPr>
      <w:tc>
        <w:tcPr>
          <w:tcW w:w="9630" w:type="dxa"/>
          <w:tcBorders>
            <w:top w:val="single" w:sz="4" w:space="0" w:color="auto"/>
          </w:tcBorders>
          <w:shd w:val="clear" w:color="auto" w:fill="auto"/>
        </w:tcPr>
        <w:p w:rsidR="006E0BDD" w:rsidRDefault="00033C67">
          <w:pPr>
            <w:pStyle w:val="Normal0"/>
            <w:tabs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right" w:pos="9551"/>
            </w:tabs>
            <w:jc w:val="center"/>
            <w:rPr>
              <w:sz w:val="20"/>
            </w:rPr>
          </w:pPr>
          <w:r>
            <w:rPr>
              <w:sz w:val="20"/>
            </w:rPr>
            <w:t xml:space="preserve">LVT IMMOBILIER Rue Jean Tarde 24200 SARLAT-LA-CANEDA</w:t>
          </w:r>
          <w:r>
            <w:rPr>
              <w:sz w:val="20"/>
            </w:rPr>
            <w:tab/>
            <w:t xml:space="preserve">Page </w:t>
          </w:r>
        </w:p>
      </w:tc>
    </w:tr>
  </w:tbl>
  <w:p w:rsidR="006E0BDD" w:rsidRDefault="006E0BDD">
    <w:pPr>
      <w:pStyle w:val="Normal0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right" w:pos="9014"/>
      </w:tabs>
      <w:jc w:val="center"/>
      <w:rPr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7B6" w:rsidRDefault="004D57B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3C67" w:rsidRDefault="00033C67" w:rsidP="006E0BDD">
      <w:r>
        <w:separator/>
      </w:r>
    </w:p>
  </w:footnote>
  <w:footnote w:type="continuationSeparator" w:id="1">
    <w:p w:rsidR="00033C67" w:rsidRDefault="00033C67" w:rsidP="006E0B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7B6" w:rsidRDefault="004D57B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BDD" w:rsidRDefault="00033C67">
    <w:pPr>
      <w:pStyle w:val="Normal0"/>
      <w:jc w:val="center"/>
      <w:rPr>
        <w:b/>
        <w:sz w:val="28"/>
        <w:shd w:val="clear" w:color="auto" w:fill="FFFFFF"/>
      </w:rPr>
    </w:pPr>
    <w:r>
      <w:rPr>
        <w:noProof/>
      </w:rPr>
      <w:drawing>
        <wp:anchor distT="12700" distB="12700" distL="12700" distR="12700" simplePos="0" relativeHeight="1000000" behindDoc="0" locked="0" layoutInCell="1" allowOverlap="1">
          <wp:simplePos x="0" y="0"/>
          <wp:positionH relativeFrom="column">
            <wp:posOffset>2114550</wp:posOffset>
          </wp:positionH>
          <wp:positionV relativeFrom="paragraph">
            <wp:posOffset>12700</wp:posOffset>
          </wp:positionV>
          <wp:extent cx="1787525" cy="1121410"/>
          <wp:effectExtent l="0" t="0" r="0" b="0"/>
          <wp:wrapSquare wrapText="bothSides"/>
          <wp:docPr id="1" name="_tx_id_1_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87525" cy="1121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w="10915" w:type="dxa"/>
      <w:tblInd w:w="36" w:type="dxa"/>
      <w:tblLayout w:type="fixed"/>
      <w:tblCellMar>
        <w:left w:w="36" w:type="dxa"/>
        <w:right w:w="36" w:type="dxa"/>
      </w:tblCellMar>
      <w:tblLook w:val="0000"/>
    </w:tblPr>
    <w:tblGrid>
      <w:gridCol w:w="4806"/>
      <w:gridCol w:w="6109"/>
    </w:tblGrid>
    <w:tr w:rsidR="006E0BDD" w:rsidRPr="004D57B6" w:rsidTr="004D57B6">
      <w:tc>
        <w:tcPr>
          <w:tcW w:w="4806" w:type="dxa"/>
          <w:shd w:val="clear" w:color="auto" w:fill="auto"/>
        </w:tcPr>
        <w:p w:rsidR="006E0BDD" w:rsidRDefault="00033C67">
          <w:pPr>
            <w:pStyle w:val="Normal0"/>
            <w:rPr>
              <w:sz w:val="20"/>
              <w:shd w:val="clear" w:color="auto" w:fill="FFFFFF"/>
            </w:rPr>
          </w:pPr>
          <w:r>
            <w:rPr>
              <w:b/>
              <w:sz w:val="28"/>
              <w:shd w:val="clear" w:color="auto" w:fill="FFFFFF"/>
            </w:rPr>
            <w:t xml:space="preserve">LVT IMMOBILIER</w:t>
          </w:r>
        </w:p>
      </w:tc>
      <w:tc>
        <w:tcPr>
          <w:tcW w:w="6109" w:type="dxa"/>
          <w:shd w:val="clear" w:color="auto" w:fill="auto"/>
        </w:tcPr>
        <w:p w:rsidR="006E0BDD" w:rsidRDefault="00033C67" w:rsidP="004D57B6">
          <w:pPr>
            <w:pStyle w:val="Normal0"/>
            <w:tabs>
              <w:tab w:val="clear" w:pos="5670"/>
              <w:tab w:val="left" w:pos="5790"/>
            </w:tabs>
            <w:ind w:right="389"/>
            <w:jc w:val="right"/>
            <w:rPr>
              <w:sz w:val="20"/>
              <w:shd w:val="clear" w:color="auto" w:fill="FFFFFF"/>
            </w:rPr>
          </w:pPr>
          <w:r>
            <w:rPr>
              <w:sz w:val="20"/>
              <w:shd w:val="clear" w:color="auto" w:fill="FFFFFF"/>
            </w:rPr>
            <w:t xml:space="preserve">Rue Jean Tarde - 24200 SARLAT-LA-CANEDA</w:t>
          </w:r>
        </w:p>
        <w:p w:rsidR="006E0BDD" w:rsidRPr="004D57B6" w:rsidRDefault="00033C67" w:rsidP="00953DE0">
          <w:pPr>
            <w:pStyle w:val="Normal0"/>
            <w:tabs>
              <w:tab w:val="clear" w:pos="5670"/>
              <w:tab w:val="left" w:pos="5081"/>
            </w:tabs>
            <w:ind w:right="814"/>
            <w:jc w:val="right"/>
            <w:rPr>
              <w:sz w:val="20"/>
              <w:shd w:val="clear" w:color="auto" w:fill="FFFFFF"/>
              <w:lang w:val="fr-FR"/>
            </w:rPr>
          </w:pPr>
          <w:r w:rsidRPr="004D57B6">
            <w:rPr>
              <w:sz w:val="20"/>
              <w:shd w:val="clear" w:color="auto" w:fill="FFFFFF"/>
              <w:lang w:val="fr-FR"/>
            </w:rPr>
            <w:t xml:space="preserve">Tél : 05.53.29.99.36 - </w:t>
          </w:r>
        </w:p>
      </w:tc>
    </w:tr>
  </w:tbl>
  <w:p w:rsidR="006E0BDD" w:rsidRPr="004D57B6" w:rsidRDefault="006E0BDD">
    <w:pPr>
      <w:pStyle w:val="Normal0"/>
      <w:ind w:left="6480"/>
      <w:jc w:val="center"/>
      <w:rPr>
        <w:sz w:val="20"/>
        <w:shd w:val="clear" w:color="auto" w:fill="FFFFFF"/>
        <w:lang w:val="fr-FR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7B6" w:rsidRDefault="004D57B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8078">
    <w:multiLevelType w:val="hybridMultilevel"/>
    <w:lvl w:ilvl="0" w:tplc="27420059">
      <w:start w:val="1"/>
      <w:numFmt w:val="decimal"/>
      <w:lvlText w:val="%1."/>
      <w:lvlJc w:val="left"/>
      <w:pPr>
        <w:ind w:left="720" w:hanging="360"/>
      </w:pPr>
    </w:lvl>
    <w:lvl w:ilvl="1" w:tplc="27420059" w:tentative="1">
      <w:start w:val="1"/>
      <w:numFmt w:val="lowerLetter"/>
      <w:lvlText w:val="%2."/>
      <w:lvlJc w:val="left"/>
      <w:pPr>
        <w:ind w:left="1440" w:hanging="360"/>
      </w:pPr>
    </w:lvl>
    <w:lvl w:ilvl="2" w:tplc="27420059" w:tentative="1">
      <w:start w:val="1"/>
      <w:numFmt w:val="lowerRoman"/>
      <w:lvlText w:val="%3."/>
      <w:lvlJc w:val="right"/>
      <w:pPr>
        <w:ind w:left="2160" w:hanging="180"/>
      </w:pPr>
    </w:lvl>
    <w:lvl w:ilvl="3" w:tplc="27420059" w:tentative="1">
      <w:start w:val="1"/>
      <w:numFmt w:val="decimal"/>
      <w:lvlText w:val="%4."/>
      <w:lvlJc w:val="left"/>
      <w:pPr>
        <w:ind w:left="2880" w:hanging="360"/>
      </w:pPr>
    </w:lvl>
    <w:lvl w:ilvl="4" w:tplc="27420059" w:tentative="1">
      <w:start w:val="1"/>
      <w:numFmt w:val="lowerLetter"/>
      <w:lvlText w:val="%5."/>
      <w:lvlJc w:val="left"/>
      <w:pPr>
        <w:ind w:left="3600" w:hanging="360"/>
      </w:pPr>
    </w:lvl>
    <w:lvl w:ilvl="5" w:tplc="27420059" w:tentative="1">
      <w:start w:val="1"/>
      <w:numFmt w:val="lowerRoman"/>
      <w:lvlText w:val="%6."/>
      <w:lvlJc w:val="right"/>
      <w:pPr>
        <w:ind w:left="4320" w:hanging="180"/>
      </w:pPr>
    </w:lvl>
    <w:lvl w:ilvl="6" w:tplc="27420059" w:tentative="1">
      <w:start w:val="1"/>
      <w:numFmt w:val="decimal"/>
      <w:lvlText w:val="%7."/>
      <w:lvlJc w:val="left"/>
      <w:pPr>
        <w:ind w:left="5040" w:hanging="360"/>
      </w:pPr>
    </w:lvl>
    <w:lvl w:ilvl="7" w:tplc="27420059" w:tentative="1">
      <w:start w:val="1"/>
      <w:numFmt w:val="lowerLetter"/>
      <w:lvlText w:val="%8."/>
      <w:lvlJc w:val="left"/>
      <w:pPr>
        <w:ind w:left="5760" w:hanging="360"/>
      </w:pPr>
    </w:lvl>
    <w:lvl w:ilvl="8" w:tplc="2742005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77">
    <w:multiLevelType w:val="hybridMultilevel"/>
    <w:lvl w:ilvl="0" w:tplc="9022630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481E67FB"/>
    <w:multiLevelType w:val="singleLevel"/>
    <w:tmpl w:val="C6BA5EBE"/>
    <w:lvl w:ilvl="0">
      <w:start w:val="1"/>
      <w:numFmt w:val="bullet"/>
      <w:pStyle w:val="Typededtail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/>
        <w:i w:val="0"/>
        <w:strike w:val="0"/>
        <w:color w:val="auto"/>
        <w:position w:val="0"/>
        <w:sz w:val="28"/>
        <w:u w:val="none"/>
        <w:shd w:val="clear" w:color="auto" w:fill="auto"/>
      </w:rPr>
    </w:lvl>
  </w:abstractNum>
  <w:abstractNum w:abstractNumId="1">
    <w:nsid w:val="7CA6529C"/>
    <w:multiLevelType w:val="singleLevel"/>
    <w:tmpl w:val="C2D6FCE6"/>
    <w:lvl w:ilvl="0">
      <w:start w:val="1"/>
      <w:numFmt w:val="bullet"/>
      <w:pStyle w:val="Dtail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4"/>
        <w:u w:val="none"/>
        <w:shd w:val="clear" w:color="auto" w:fill="auto"/>
      </w:rPr>
    </w:lvl>
  </w:abstractNum>
  <w:num w:numId="1">
    <w:abstractNumId w:val="1"/>
  </w:num>
  <w:num w:numId="2">
    <w:abstractNumId w:val="0"/>
  </w:num>
  <w:num w:numId="18077">
    <w:abstractNumId w:val="18077"/>
  </w:num>
  <w:num w:numId="18078">
    <w:abstractNumId w:val="1807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1134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0BDD"/>
    <w:rsid w:val="00033C67"/>
    <w:rsid w:val="004D57B6"/>
    <w:rsid w:val="006E0BDD"/>
    <w:rsid w:val="00953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Times New Roman" w:cs="Times New Roman"/>
        <w:sz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6E0BDD"/>
    <w:pPr>
      <w:spacing w:after="0" w:line="240" w:lineRule="auto"/>
      <w:ind w:left="1080"/>
    </w:pPr>
    <w:rPr>
      <w:rFonts w:eastAsia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rsid w:val="006E0BDD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historique">
    <w:name w:val="historique"/>
    <w:basedOn w:val="Normal"/>
    <w:qFormat/>
    <w:rsid w:val="006E0BDD"/>
    <w:rPr>
      <w:sz w:val="16"/>
    </w:rPr>
  </w:style>
  <w:style w:type="paragraph" w:customStyle="1" w:styleId="Titre1">
    <w:name w:val="Titre1"/>
    <w:basedOn w:val="Normal0"/>
    <w:qFormat/>
    <w:rsid w:val="006E0BDD"/>
    <w:rPr>
      <w:b/>
      <w:sz w:val="28"/>
    </w:rPr>
  </w:style>
  <w:style w:type="paragraph" w:customStyle="1" w:styleId="Dtail">
    <w:name w:val="Détail"/>
    <w:basedOn w:val="Normal0"/>
    <w:qFormat/>
    <w:rsid w:val="006E0BDD"/>
    <w:pPr>
      <w:numPr>
        <w:numId w:val="1"/>
      </w:numPr>
    </w:pPr>
  </w:style>
  <w:style w:type="paragraph" w:customStyle="1" w:styleId="Typededtail">
    <w:name w:val="Type de détail"/>
    <w:basedOn w:val="Dtail"/>
    <w:qFormat/>
    <w:rsid w:val="006E0BDD"/>
    <w:pPr>
      <w:numPr>
        <w:numId w:val="2"/>
      </w:numPr>
    </w:pPr>
    <w:rPr>
      <w:b/>
      <w:sz w:val="28"/>
    </w:rPr>
  </w:style>
  <w:style w:type="paragraph" w:customStyle="1" w:styleId="Alina">
    <w:name w:val="Alinéa"/>
    <w:basedOn w:val="Normal0"/>
    <w:qFormat/>
    <w:rsid w:val="006E0BDD"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eastAsia="Times New Roman" w:hAnsi="Times New Roman"/>
      <w:color w:val="000000"/>
      <w:sz w:val="28"/>
    </w:rPr>
  </w:style>
  <w:style w:type="paragraph" w:styleId="Header">
    <w:name w:val="header"/>
    <w:basedOn w:val="Normal"/>
    <w:link w:val="HeaderChar"/>
    <w:rsid w:val="004D57B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4D57B6"/>
    <w:rPr>
      <w:rFonts w:eastAsia="Arial" w:hAnsi="Arial"/>
      <w:sz w:val="20"/>
    </w:rPr>
  </w:style>
  <w:style w:type="paragraph" w:styleId="Footer">
    <w:name w:val="footer"/>
    <w:basedOn w:val="Normal"/>
    <w:link w:val="FooterChar"/>
    <w:rsid w:val="004D57B6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4D57B6"/>
    <w:rPr>
      <w:rFonts w:eastAsia="Arial" w:hAnsi="Arial"/>
      <w:sz w:val="2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Relationship Id="rId300499865" Type="http://schemas.openxmlformats.org/officeDocument/2006/relationships/comments" Target="comments.xml"/><Relationship Id="rId215484428" Type="http://schemas.microsoft.com/office/2011/relationships/commentsExtended" Target="commentsExtended.xml"/></Relationships>
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 logiciel</cp:lastModifiedBy>
  <cp:revision>3</cp:revision>
  <dcterms:created xsi:type="dcterms:W3CDTF">2023-09-22T12:39:00Z</dcterms:created>
  <dcterms:modified xsi:type="dcterms:W3CDTF">2023-09-22T12:42:00Z</dcterms:modified>
</cp:coreProperties>
</file>