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5"/>
        <w:gridCol w:w="12691"/>
      </w:tblGrid>
      <w:tr>
        <w:tc>
          <w:tcPr>
            <w:tcW w:w="2645" w:type="dxa"/>
            <w:shd w:val="clear" w:fill="000000"/>
            <w:vAlign w:val="center"/>
          </w:tcPr>
          <w:p>
            <w:pPr>
              <w:pStyle w:val="[Normal]"/>
              <w:jc w:val="center"/>
            </w:pPr>
            <w:r>
              <w:rPr>
                <w:b w:val="on"/>
                <w:color w:va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03054" cy="1931831"/>
                  <wp:effectExtent l="0" t="0" r="0" b="0"/>
                  <wp:docPr id="15189027" name="90326719dc4605429" descr="https://gildc.activimmo.ovh/mesimag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.jpg"/>
                          <pic:cNvPicPr/>
                        </pic:nvPicPr>
                        <pic:blipFill>
                          <a:blip r:embed="rId114619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4" cy="193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on"/>
                <w:color w:val="FFFFFF"/>
              </w:rPr>
              <w:t xml:space="preserve"/>
            </w:r>
          </w:p>
        </w:tc>
        <w:tc>
          <w:tcPr>
            <w:tcW w:w="12691" w:type="dxa"/>
            <w:shd w:val="clear" w:fill="ADCB53"/>
            <w:vAlign w:val="center"/>
          </w:tcPr>
          <w:p>
            <w:pPr>
              <w:pStyle w:val="[Normal]"/>
              <w:jc w:val="center"/>
            </w:pPr>
            <w:r>
              <w:t xml:space="preserve">                                               </w:t>
            </w:r>
            <w:r>
              <w:rPr>
                <w:b w:val="on"/>
                <w:sz w:val="60"/>
              </w:rPr>
              <w:t xml:space="preserve"> </w:t>
            </w:r>
            <w:r>
              <w:rPr>
                <w:b w:val="on"/>
                <w:sz w:val="52"/>
              </w:rPr>
              <w:t xml:space="preserve">LVT IMMOBILIER</w:t>
            </w:r>
            <w:r>
              <w:rPr>
                <w:b w:val="on"/>
                <w:sz w:val="60"/>
              </w:rPr>
              <w:t xml:space="preserve"> </w:t>
            </w:r>
            <w:r>
              <w:rPr>
                <w:b w:val="on"/>
                <w:sz w:val="48"/>
              </w:rPr>
              <w:t xml:space="preserve">  </w:t>
            </w:r>
            <w:r>
              <w:rPr>
                <w:sz w:val="36"/>
              </w:rPr>
              <w:t xml:space="preserve">                                       </w:t>
            </w:r>
            <w:r>
              <w:rPr>
                <w:b w:val="on"/>
                <w:sz w:val="36"/>
              </w:rPr>
              <w:t xml:space="preserve"> </w:t>
            </w:r>
            <w:r>
              <w:rPr>
                <w:b w:val="on"/>
                <w:sz w:val="32"/>
              </w:rPr>
              <w:t xml:space="preserve">Région LIMOGNE  </w:t>
            </w:r>
            <w:r>
              <w:rPr>
                <w:sz w:val="32"/>
              </w:rPr>
              <w:t xml:space="preserve">       </w:t>
            </w:r>
          </w:p>
        </w:tc>
      </w:tr>
    </w:tbl>
    <w:p>
      <w:pPr>
        <w:pStyle w:val="[Normal]"/>
        <w:rPr>
          <w:sz w:val="8"/>
        </w:rPr>
      </w:pPr>
    </w:p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306"/>
      </w:tblGrid>
      <w:tr>
        <w:tc>
          <w:tcPr>
            <w:tcW w:w="15306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i w:val="on"/>
                <w:sz w:val="28"/>
              </w:rPr>
              <w:t xml:space="preserve">CA6954-1</w:t>
            </w:r>
            <w:r>
              <w:rPr>
                <w:sz w:val="28"/>
              </w:rPr>
              <w:t xml:space="preserve">  -  </w:t>
            </w:r>
            <w:r>
              <w:rPr>
                <w:b w:val="on"/>
                <w:i w:val="on"/>
                <w:sz w:val="28"/>
              </w:rPr>
              <w:t xml:space="preserve">Région Saint Cirq- Lapopie, Maison de plein Pied de 2023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651"/>
        <w:gridCol w:w="5655"/>
      </w:tblGrid>
      <w:tr>
        <w:tc>
          <w:tcPr>
            <w:tcW w:w="9651" w:type="dxa"/>
            <w:shd w:val="clear" w:fill="auto"/>
            <w:vAlign w:val="center"/>
          </w:tcPr>
          <w:p>
            <w:pPr>
              <w:pStyle w:val="[Normal]"/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76800" cy="3657600"/>
                  <wp:effectExtent l="0" t="0" r="0" b="0"/>
                  <wp:docPr id="787812432" name="Picture 1" descr="https://gildc.activimmo.ovh/pic/512x384/07gildc6503012p6055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512x384/07gildc6503012p6055642.jpg"/>
                          <pic:cNvPicPr/>
                        </pic:nvPicPr>
                        <pic:blipFill>
                          <a:blip r:embed="rId114619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5655" w:type="dxa"/>
            <w:shd w:val="clear" w:fill="auto"/>
            <w:vAlign w:val="center"/>
          </w:tcPr>
          <w:p>
            <w:pPr>
              <w:pStyle w:val="[Normal]"/>
              <w:tabs>
                <w:tab w:val="clear" w:pos="1134"/>
                <w:tab w:val="clear" w:pos="2268"/>
                <w:tab w:val="clear" w:pos="3402"/>
              </w:tabs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457450" cy="1781175"/>
                  <wp:effectExtent l="0" t="0" r="0" b="0"/>
                  <wp:docPr id="872580043" name="Picture 1" descr="https://gildc.activimmo.ovh/pic/258x187/07gildc6503012p6055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58x187/07gildc6503012p6055643.jpg"/>
                          <pic:cNvPicPr/>
                        </pic:nvPicPr>
                        <pic:blipFill>
                          <a:blip r:embed="rId114619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  <w:p>
            <w:pPr>
              <w:pStyle w:val="[Normal]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sz w:val="12"/>
              </w:rPr>
            </w:pPr>
          </w:p>
          <w:p>
            <w:pPr>
              <w:pStyle w:val="[Normal]"/>
              <w:tabs>
                <w:tab w:val="clear" w:pos="1134"/>
                <w:tab w:val="clear" w:pos="2268"/>
                <w:tab w:val="clear" w:pos="3402"/>
              </w:tabs>
              <w:jc w:val="center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457450" cy="1781175"/>
                  <wp:effectExtent l="0" t="0" r="0" b="0"/>
                  <wp:docPr id="175523252" name="Picture 1" descr="https://gildc.activimmo.ovh/pic/258x187/07gildc6503012p6055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58x187/07gildc6503012p6055644.jpg"/>
                          <pic:cNvPicPr/>
                        </pic:nvPicPr>
                        <pic:blipFill>
                          <a:blip r:embed="rId114619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</w:tbl>
    <w:p>
      <w:pPr>
        <w:pStyle w:val="[Normal]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496"/>
        <w:gridCol w:w="12780"/>
      </w:tblGrid>
      <w:tr>
        <w:tc>
          <w:tcPr>
            <w:tcW w:w="2496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[Normal]"/>
            </w:pPr>
            <w: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77290" cy="1074420"/>
                  <wp:effectExtent l="0" t="0" r="0" b="0"/>
                  <wp:docPr id="490865270" name="Picture 1" descr="https://files.activimmo.com/storage/etiquettes/photo/dpe/dpe-energie-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a.jpg"/>
                          <pic:cNvPicPr/>
                        </pic:nvPicPr>
                        <pic:blipFill>
                          <a:blip r:embed="rId114619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1278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[Normal]"/>
              <w:tabs>
                <w:tab w:val="left" w:pos="177"/>
                <w:tab w:val="clear" w:pos="1134"/>
              </w:tabs>
              <w:jc w:val="center"/>
            </w:pPr>
            <w:r>
              <w:rPr>
                <w:b w:val="on"/>
                <w:sz w:val="28"/>
              </w:rPr>
              <w:t xml:space="preserve">Région de Saint Cirq- Lapopie, Maison de 2023 de plain-pied d'une surface habitable de 77 m 2 environ sur un terrain 1200 m². Hall d’entrée donnant sur la salle à manger, cuisine et salon, un cellier, 2 chambres et une salle d’eau. Chauffage : Pompe à chaleur et Climatisation réversible. Les informations sur les risques auxquels ce bien est exposé sont disponibles sur le site Géorisques : www.georisques.gouv.fr</w:t>
            </w:r>
          </w:p>
        </w:tc>
      </w:tr>
    </w:tbl>
    <w:p/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90"/>
        <w:gridCol w:w="9645"/>
        <w:gridCol w:w="2926"/>
      </w:tblGrid>
      <w:tr>
        <w:tc>
          <w:tcPr>
            <w:tcW w:w="2690" w:type="dxa"/>
            <w:tcBorders>
              <w:top w:val="nil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sz w:val="14"/>
              </w:rPr>
            </w:pPr>
          </w:p>
        </w:tc>
        <w:tc>
          <w:tcPr>
            <w:tcW w:w="9645" w:type="dxa"/>
            <w:tcBorders>
              <w:top w:val="nil"/>
            </w:tcBorders>
            <w:shd w:val="clear" w:fill="ADCB53"/>
            <w:vAlign w:val="top"/>
          </w:tcPr>
          <w:p>
            <w:pPr>
              <w:pStyle w:val="[Normal]"/>
              <w:jc w:val="center"/>
              <w:rPr>
                <w:b w:val="on"/>
                <w:sz w:val="14"/>
              </w:rPr>
            </w:pPr>
            <w:r>
              <w:rPr>
                <w:b w:val="on"/>
                <w:sz w:val="40"/>
              </w:rPr>
              <w:t xml:space="preserve">214 000 €    FAI dont   d'honoraires</w:t>
            </w:r>
          </w:p>
        </w:tc>
        <w:tc>
          <w:tcPr>
            <w:tcW w:w="2926" w:type="dxa"/>
            <w:tcBorders>
              <w:top w:val="nil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sz w:val="14"/>
              </w:rPr>
            </w:pPr>
          </w:p>
        </w:tc>
      </w:tr>
    </w:tbl>
    <w:sectPr xmlns:w="http://schemas.openxmlformats.org/wordprocessingml/2006/main">
      <w:pgSz w:w="16838" w:h="11906" w:orient="landscape"/>
      <w:pgMar w:top="283" w:right="850" w:bottom="283" w:left="624" w:header="720" w:footer="720"/>
      <w:pgBorders w:display="allPages" w:offsetFrom="page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Verdana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28377">
    <w:multiLevelType w:val="hybridMultilevel"/>
    <w:lvl w:ilvl="0" w:tplc="80088757">
      <w:start w:val="1"/>
      <w:numFmt w:val="decimal"/>
      <w:lvlText w:val="%1."/>
      <w:lvlJc w:val="left"/>
      <w:pPr>
        <w:ind w:left="720" w:hanging="360"/>
      </w:pPr>
    </w:lvl>
    <w:lvl w:ilvl="1" w:tplc="80088757" w:tentative="1">
      <w:start w:val="1"/>
      <w:numFmt w:val="lowerLetter"/>
      <w:lvlText w:val="%2."/>
      <w:lvlJc w:val="left"/>
      <w:pPr>
        <w:ind w:left="1440" w:hanging="360"/>
      </w:pPr>
    </w:lvl>
    <w:lvl w:ilvl="2" w:tplc="80088757" w:tentative="1">
      <w:start w:val="1"/>
      <w:numFmt w:val="lowerRoman"/>
      <w:lvlText w:val="%3."/>
      <w:lvlJc w:val="right"/>
      <w:pPr>
        <w:ind w:left="2160" w:hanging="180"/>
      </w:pPr>
    </w:lvl>
    <w:lvl w:ilvl="3" w:tplc="80088757" w:tentative="1">
      <w:start w:val="1"/>
      <w:numFmt w:val="decimal"/>
      <w:lvlText w:val="%4."/>
      <w:lvlJc w:val="left"/>
      <w:pPr>
        <w:ind w:left="2880" w:hanging="360"/>
      </w:pPr>
    </w:lvl>
    <w:lvl w:ilvl="4" w:tplc="80088757" w:tentative="1">
      <w:start w:val="1"/>
      <w:numFmt w:val="lowerLetter"/>
      <w:lvlText w:val="%5."/>
      <w:lvlJc w:val="left"/>
      <w:pPr>
        <w:ind w:left="3600" w:hanging="360"/>
      </w:pPr>
    </w:lvl>
    <w:lvl w:ilvl="5" w:tplc="80088757" w:tentative="1">
      <w:start w:val="1"/>
      <w:numFmt w:val="lowerRoman"/>
      <w:lvlText w:val="%6."/>
      <w:lvlJc w:val="right"/>
      <w:pPr>
        <w:ind w:left="4320" w:hanging="180"/>
      </w:pPr>
    </w:lvl>
    <w:lvl w:ilvl="6" w:tplc="80088757" w:tentative="1">
      <w:start w:val="1"/>
      <w:numFmt w:val="decimal"/>
      <w:lvlText w:val="%7."/>
      <w:lvlJc w:val="left"/>
      <w:pPr>
        <w:ind w:left="5040" w:hanging="360"/>
      </w:pPr>
    </w:lvl>
    <w:lvl w:ilvl="7" w:tplc="80088757" w:tentative="1">
      <w:start w:val="1"/>
      <w:numFmt w:val="lowerLetter"/>
      <w:lvlText w:val="%8."/>
      <w:lvlJc w:val="left"/>
      <w:pPr>
        <w:ind w:left="5760" w:hanging="360"/>
      </w:pPr>
    </w:lvl>
    <w:lvl w:ilvl="8" w:tplc="80088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76">
    <w:multiLevelType w:val="hybridMultilevel"/>
    <w:lvl w:ilvl="0" w:tplc="85693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8376">
    <w:abstractNumId w:val="28376"/>
  </w:num>
  <w:num w:numId="28377">
    <w:abstractNumId w:val="28377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 standalone="yes"?>
<Relationships xmlns="http://schemas.openxmlformats.org/package/2006/relationships">
	<Relationship Id="rId00004" Type="http://schemas.openxmlformats.org/officeDocument/2006/relationships/styles" Target="styles.xml"/>
	<Relationship Id="rId00005" Type="http://schemas.openxmlformats.org/officeDocument/2006/relationships/numbering" Target="numbering.xml"/>
	<Relationship Id="rId00006" Type="http://schemas.openxmlformats.org/officeDocument/2006/relationships/fontTable" Target="fontTable.xml"/>
	<Relationship Id="rId00007" Type="http://schemas.openxmlformats.org/officeDocument/2006/relationships/settings" Target="settings.xml"/>
<Relationship Id="rId675707263" Type="http://schemas.openxmlformats.org/officeDocument/2006/relationships/footnotes" Target="footnotes.xml"/><Relationship Id="rId321573038" Type="http://schemas.openxmlformats.org/officeDocument/2006/relationships/endnotes" Target="endnotes.xml"/><Relationship Id="rId644202974" Type="http://schemas.openxmlformats.org/officeDocument/2006/relationships/comments" Target="comments.xml"/><Relationship Id="rId282569234" Type="http://schemas.microsoft.com/office/2011/relationships/commentsExtended" Target="commentsExtended.xml"/><Relationship Id="rId11461967" Type="http://schemas.openxmlformats.org/officeDocument/2006/relationships/image" Target="media/imgrId11461967.jpeg"/><Relationship Id="rId11461968" Type="http://schemas.openxmlformats.org/officeDocument/2006/relationships/image" Target="media/imgrId11461968.jpeg"/><Relationship Id="rId11461969" Type="http://schemas.openxmlformats.org/officeDocument/2006/relationships/image" Target="media/imgrId11461969.jpeg"/><Relationship Id="rId11461970" Type="http://schemas.openxmlformats.org/officeDocument/2006/relationships/image" Target="media/imgrId11461970.jpeg"/><Relationship Id="rId11461971" Type="http://schemas.openxmlformats.org/officeDocument/2006/relationships/image" Target="media/imgrId11461971.jpeg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