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E878C7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14"/>
              </w:rPr>
            </w:pPr>
            <w:r w:rsidRPr="00E878C7">
              <w:rPr>
                <w:rFonts w:ascii="Tahoma" w:eastAsia="Tahoma" w:hAnsi="Tahoma" w:cs="Tahoma"/>
              </w:rPr>
              <w:t xml:space="preserve">LVT1358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  <w:b/>
                <w:sz w:val="30"/>
                <w:szCs w:val="30"/>
              </w:rPr>
            </w:pPr>
            <w:r w:rsidRPr="00E878C7">
              <w:rPr>
                <w:rFonts w:ascii="Tahoma" w:eastAsia="Tahoma" w:hAnsi="Tahoma" w:cs="Tahoma"/>
                <w:b/>
                <w:sz w:val="30"/>
                <w:szCs w:val="30"/>
              </w:rPr>
              <w:t xml:space="preserve">SARLAT Centre Ville- Appartement 3 chambres, balcon et garage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E878C7" w:rsidRDefault="00000000">
            <w:pPr>
              <w:pStyle w:val="Normal0"/>
              <w:ind w:right="113"/>
              <w:jc w:val="center"/>
              <w:rPr>
                <w:rFonts w:ascii="Tahoma" w:eastAsia="Tahoma" w:hAnsi="Tahoma" w:cs="Tahoma"/>
                <w:b/>
                <w:sz w:val="36"/>
              </w:rPr>
            </w:pPr>
            <w:r w:rsidRPr="00E878C7">
              <w:rPr>
                <w:rFonts w:ascii="Tahoma" w:eastAsia="Tahoma" w:hAnsi="Tahoma" w:cs="Tahoma"/>
              </w:rPr>
              <w:t xml:space="preserve">Région SARLAT</w:t>
            </w:r>
          </w:p>
        </w:tc>
      </w:tr>
    </w:tbl>
    <w:p w14:paraId="37285E08" w14:textId="77777777" w:rsidR="00C974BA" w:rsidRPr="00E878C7" w:rsidRDefault="00C974BA">
      <w:pPr>
        <w:pStyle w:val="Normal0"/>
        <w:jc w:val="center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E878C7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E878C7" w:rsidRDefault="00000000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288615999" name="Picture 1" descr="https://gildc.activimmo.ovh/pic/480x320/lvt246502731p866b0a6371d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2731p866b0a6371d745.jpg"/>
                          <pic:cNvPicPr/>
                        </pic:nvPicPr>
                        <pic:blipFill>
                          <a:blip r:embed="rId565256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811207814" name="Picture 1" descr="https://gildc.activimmo.ovh/pic/225x150/lvt246502731p1066b0a63228d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731p1066b0a63228db0.jpg"/>
                          <pic:cNvPicPr/>
                        </pic:nvPicPr>
                        <pic:blipFill>
                          <a:blip r:embed="rId565256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  <w:p w14:paraId="2FE63676" w14:textId="77777777" w:rsidR="003B1BEB" w:rsidRPr="00E878C7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  <w:sz w:val="12"/>
              </w:rPr>
            </w:pPr>
          </w:p>
          <w:p w14:paraId="7DA99E97" w14:textId="508B25C0" w:rsidR="00C974BA" w:rsidRPr="00E878C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831772675" name="Picture 1" descr="https://gildc.activimmo.ovh/pic/225x150/lvt246502731p566b0a6079e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731p566b0a6079ed15.jpg"/>
                          <pic:cNvPicPr/>
                        </pic:nvPicPr>
                        <pic:blipFill>
                          <a:blip r:embed="rId565256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</w:tr>
    </w:tbl>
    <w:p w14:paraId="077753AA" w14:textId="77777777" w:rsidR="00C974BA" w:rsidRPr="00E878C7" w:rsidRDefault="00C974BA">
      <w:pPr>
        <w:pStyle w:val="Normal0"/>
        <w:rPr>
          <w:rFonts w:ascii="Tahoma" w:eastAsia="Tahoma" w:hAnsi="Tahoma" w:cs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E878C7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E878C7" w:rsidRDefault="00000000" w:rsidP="00135A92">
            <w:pPr>
              <w:pStyle w:val="Normal0"/>
              <w:jc w:val="center"/>
              <w:rPr>
                <w:rFonts w:ascii="Tahoma" w:eastAsia="Tahoma" w:hAnsi="Tahoma" w:cs="Tahoma"/>
              </w:rPr>
            </w:pPr>
            <w:r w:rsidRPr="00E878C7">
              <w:rPr>
                <w:rFonts w:ascii="Tahoma" w:eastAsia="Tahoma" w:hAnsi="Tahoma" w:cs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413503846" name="Picture 1" descr="https://dpe.files.activimmo.com/elan?dpe=275&amp;ges=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5&amp;ges=60"/>
                          <pic:cNvPicPr/>
                        </pic:nvPicPr>
                        <pic:blipFill>
                          <a:blip r:embed="rId56525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E878C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E878C7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  <w:br/>
              <w:t xml:space="preserve">SARLAT CENTRE- Très bel emplacement pour cet appartement de 70 m2 situé au 1er et dernier étage composé d'une entrée, une cuisine indépendante, une pièce de vie, 3 chambres, une salle de bains, un wc indépendant, grand balcon avec vue sur la ville ainsi qu'un garage privatif.</w:t>
              <w:br/>
              <w:t xml:space="preserve">Des travaux sont à prévoir mais la situation, la luminosité et l'agencement de cet appartement sont de réels atouts. </w:t>
              <w:br/>
              <w:t xml:space="preserve">Simple vitrage, chauffage central gaz de ville, tout à l'égout</w:t>
              <w:br/>
              <w:t xml:space="preserve">LOI ALUR : 4 LOTS / Charges annuelles: 904 €</w:t>
              <w:br/>
              <w:t xml:space="preserve">Les informations sur les risques auxquels ce bien est exposé sont disponibles sur le site Géorisques: www.georisques.gouv.fr</w:t>
            </w:r>
          </w:p>
          <w:p w14:paraId="05120E0A" w14:textId="77777777" w:rsidR="007E6554" w:rsidRPr="00E878C7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 w:cs="Tahoma"/>
                <w:b/>
                <w:szCs w:val="24"/>
              </w:rPr>
            </w:pPr>
          </w:p>
        </w:tc>
      </w:tr>
      <w:tr w:rsidR="00AC1E1D" w:rsidRPr="00E878C7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proofErr w:type="gramStart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128 400 €</w:t>
            </w:r>
          </w:p>
          <w:p w14:paraId="04A097D8" w14:textId="24F57393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120 000 €</w:t>
            </w:r>
          </w:p>
          <w:p w14:paraId="3191FAA0" w14:textId="775F8A91" w:rsidR="00AC1E1D" w:rsidRPr="00E878C7" w:rsidRDefault="00AC1E1D" w:rsidP="008B2D63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7 %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E878C7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827">
    <w:multiLevelType w:val="hybridMultilevel"/>
    <w:lvl w:ilvl="0" w:tplc="14262863">
      <w:start w:val="1"/>
      <w:numFmt w:val="decimal"/>
      <w:lvlText w:val="%1."/>
      <w:lvlJc w:val="left"/>
      <w:pPr>
        <w:ind w:left="720" w:hanging="360"/>
      </w:pPr>
    </w:lvl>
    <w:lvl w:ilvl="1" w:tplc="14262863" w:tentative="1">
      <w:start w:val="1"/>
      <w:numFmt w:val="lowerLetter"/>
      <w:lvlText w:val="%2."/>
      <w:lvlJc w:val="left"/>
      <w:pPr>
        <w:ind w:left="1440" w:hanging="360"/>
      </w:pPr>
    </w:lvl>
    <w:lvl w:ilvl="2" w:tplc="14262863" w:tentative="1">
      <w:start w:val="1"/>
      <w:numFmt w:val="lowerRoman"/>
      <w:lvlText w:val="%3."/>
      <w:lvlJc w:val="right"/>
      <w:pPr>
        <w:ind w:left="2160" w:hanging="180"/>
      </w:pPr>
    </w:lvl>
    <w:lvl w:ilvl="3" w:tplc="14262863" w:tentative="1">
      <w:start w:val="1"/>
      <w:numFmt w:val="decimal"/>
      <w:lvlText w:val="%4."/>
      <w:lvlJc w:val="left"/>
      <w:pPr>
        <w:ind w:left="2880" w:hanging="360"/>
      </w:pPr>
    </w:lvl>
    <w:lvl w:ilvl="4" w:tplc="14262863" w:tentative="1">
      <w:start w:val="1"/>
      <w:numFmt w:val="lowerLetter"/>
      <w:lvlText w:val="%5."/>
      <w:lvlJc w:val="left"/>
      <w:pPr>
        <w:ind w:left="3600" w:hanging="360"/>
      </w:pPr>
    </w:lvl>
    <w:lvl w:ilvl="5" w:tplc="14262863" w:tentative="1">
      <w:start w:val="1"/>
      <w:numFmt w:val="lowerRoman"/>
      <w:lvlText w:val="%6."/>
      <w:lvlJc w:val="right"/>
      <w:pPr>
        <w:ind w:left="4320" w:hanging="180"/>
      </w:pPr>
    </w:lvl>
    <w:lvl w:ilvl="6" w:tplc="14262863" w:tentative="1">
      <w:start w:val="1"/>
      <w:numFmt w:val="decimal"/>
      <w:lvlText w:val="%7."/>
      <w:lvlJc w:val="left"/>
      <w:pPr>
        <w:ind w:left="5040" w:hanging="360"/>
      </w:pPr>
    </w:lvl>
    <w:lvl w:ilvl="7" w:tplc="14262863" w:tentative="1">
      <w:start w:val="1"/>
      <w:numFmt w:val="lowerLetter"/>
      <w:lvlText w:val="%8."/>
      <w:lvlJc w:val="left"/>
      <w:pPr>
        <w:ind w:left="5760" w:hanging="360"/>
      </w:pPr>
    </w:lvl>
    <w:lvl w:ilvl="8" w:tplc="14262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6">
    <w:multiLevelType w:val="hybridMultilevel"/>
    <w:lvl w:ilvl="0" w:tplc="3211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0826">
    <w:abstractNumId w:val="10826"/>
  </w:num>
  <w:num w:numId="10827">
    <w:abstractNumId w:val="108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878C7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28644194" Type="http://schemas.openxmlformats.org/officeDocument/2006/relationships/footnotes" Target="footnotes.xml"/><Relationship Id="rId228498943" Type="http://schemas.openxmlformats.org/officeDocument/2006/relationships/endnotes" Target="endnotes.xml"/><Relationship Id="rId969957356" Type="http://schemas.openxmlformats.org/officeDocument/2006/relationships/comments" Target="comments.xml"/><Relationship Id="rId867119445" Type="http://schemas.microsoft.com/office/2011/relationships/commentsExtended" Target="commentsExtended.xml"/><Relationship Id="rId56525688" Type="http://schemas.openxmlformats.org/officeDocument/2006/relationships/image" Target="media/imgrId56525688.jpeg"/><Relationship Id="rId56525689" Type="http://schemas.openxmlformats.org/officeDocument/2006/relationships/image" Target="media/imgrId56525689.jpeg"/><Relationship Id="rId56525690" Type="http://schemas.openxmlformats.org/officeDocument/2006/relationships/image" Target="media/imgrId56525690.jpeg"/><Relationship Id="rId56525691" Type="http://schemas.openxmlformats.org/officeDocument/2006/relationships/image" Target="media/imgrId5652569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24</cp:revision>
  <dcterms:created xsi:type="dcterms:W3CDTF">2023-07-24T08:47:00Z</dcterms:created>
  <dcterms:modified xsi:type="dcterms:W3CDTF">2024-08-19T09:22:00Z</dcterms:modified>
</cp:coreProperties>
</file>