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AE24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C974BA" w14:paraId="1249E023" w14:textId="77777777">
        <w:tc>
          <w:tcPr>
            <w:tcW w:w="2381" w:type="dxa"/>
            <w:shd w:val="clear" w:color="auto" w:fill="ADCB53"/>
            <w:vAlign w:val="center"/>
          </w:tcPr>
          <w:p w14:paraId="6B4852E6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LVT1346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50A127C2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  <w:b/>
                <w:sz w:val="36"/>
              </w:rPr>
              <w:t xml:space="preserve">DAGLAN -  MAISON EN PIERRE À RAFRAICHIR - VUE 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17F0E06" w14:textId="77777777" w:rsidR="00C974BA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SARLAT</w:t>
            </w:r>
          </w:p>
        </w:tc>
      </w:tr>
    </w:tbl>
    <w:p w14:paraId="37285E08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C974BA" w14:paraId="6F360C00" w14:textId="77777777">
        <w:tc>
          <w:tcPr>
            <w:tcW w:w="11196" w:type="dxa"/>
            <w:shd w:val="clear" w:color="auto" w:fill="auto"/>
            <w:vAlign w:val="center"/>
          </w:tcPr>
          <w:p w14:paraId="22AC1F0B" w14:textId="0A619CDB" w:rsidR="00C974BA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857750" cy="3238500"/>
                  <wp:effectExtent l="0" t="0" r="0" b="0"/>
                  <wp:docPr id="554020835" name="Picture 1" descr="https://gildc.activimmo.ovh/pic/510x340/lvt246502631p1668f8a79c29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510x340/lvt246502631p1668f8a79c29bd.jpg"/>
                          <pic:cNvPicPr/>
                        </pic:nvPicPr>
                        <pic:blipFill>
                          <a:blip r:embed="rId37834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02F9D12" w14:textId="3984010C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149460732" name="Picture 1" descr="https://gildc.activimmo.ovh/pic/276x184/lvt246502631p2668f8a7b65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502631p2668f8a7b65577.jpg"/>
                          <pic:cNvPicPr/>
                        </pic:nvPicPr>
                        <pic:blipFill>
                          <a:blip r:embed="rId37834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2FE63676" w14:textId="77777777" w:rsidR="003B1BEB" w:rsidRDefault="003B1BEB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7DA99E97" w14:textId="508E19E4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984004350" name="Picture 1" descr="https://gildc.activimmo.ovh/pic/276x184/lvt246502631p9668f8a839a1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502631p9668f8a839a1ba.jpg"/>
                          <pic:cNvPicPr/>
                        </pic:nvPicPr>
                        <pic:blipFill>
                          <a:blip r:embed="rId37834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077753AA" w14:textId="77777777" w:rsidR="00C974BA" w:rsidRDefault="00C974BA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 w:rsidR="00C974BA" w14:paraId="20B15B65" w14:textId="77777777">
        <w:tc>
          <w:tcPr>
            <w:tcW w:w="2496" w:type="dxa"/>
            <w:tcBorders>
              <w:bottom w:val="nil"/>
            </w:tcBorders>
            <w:shd w:val="clear" w:color="auto" w:fill="auto"/>
            <w:vAlign w:val="center"/>
          </w:tcPr>
          <w:p w14:paraId="07D15762" w14:textId="77777777" w:rsidR="00C974BA" w:rsidRDefault="00000000">
            <w:pPr>
              <w:pStyle w:val="Normal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2143125"/>
                  <wp:effectExtent l="0" t="0" r="0" b="0"/>
                  <wp:docPr id="523169674" name="Picture 1" descr="https://dpe.files.activimmo.com/elan?dpe=295&amp;ges=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95&amp;ges=80"/>
                          <pic:cNvPicPr/>
                        </pic:nvPicPr>
                        <pic:blipFill>
                          <a:blip r:embed="rId37834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39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5120E0A" w14:textId="77777777" w:rsidR="00C974BA" w:rsidRPr="003153CA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  <w:szCs w:val="24"/>
              </w:rPr>
            </w:pPr>
            <w:r w:rsidRPr="003153CA">
              <w:rPr>
                <w:rFonts w:ascii="Tahoma" w:eastAsia="Tahoma" w:hAnsi="Tahoma"/>
                <w:b/>
                <w:szCs w:val="24"/>
              </w:rPr>
              <w:t xml:space="preserve"> Sur une hauteur, dans un hameau typique et recherché du Périgord Noir, avec une jolie vue sur la vallée du Céou, trouvez cette charmante Périgourdine à rafraichir</w:t>
              <w:br/>
              <w:t xml:space="preserve"/>
              <w:br/>
              <w:t xml:space="preserve">celle-ci se compose d'une belle cuisine de 24 m2 ouvrant sur une véranda , une pièce de vie de 24 m2, 4 chambres dont une avec un point d'eau , une salle d'eau à revoir, les wc sont séparés ,</w:t>
              <w:br/>
              <w:t xml:space="preserve"/>
              <w:br/>
              <w:t xml:space="preserve">en dépendance, une chambre avec WC et Salle d'eau de 12 m2</w:t>
              <w:br/>
              <w:t xml:space="preserve"/>
              <w:br/>
              <w:t xml:space="preserve">la maison est sur cave, présence d'un garage et de 3634 m2 de terrain dont un verger</w:t>
              <w:br/>
              <w:t xml:space="preserve"/>
              <w:br/>
              <w:t xml:space="preserve">Fosse septique </w:t>
              <w:br/>
              <w:t xml:space="preserve"/>
              <w:br/>
              <w:t xml:space="preserve">Les informations sur les risques auxquels ce bien est exposé sont disponibles sur le site Géorisques: www.georisques.gouv.fr</w:t>
            </w:r>
          </w:p>
        </w:tc>
      </w:tr>
      <w:tr w:rsidR="00C974BA" w:rsidRPr="002351DB" w14:paraId="21ACF91A" w14:textId="77777777">
        <w:tc>
          <w:tcPr>
            <w:tcW w:w="2690" w:type="dxa"/>
            <w:gridSpan w:val="2"/>
            <w:tcBorders>
              <w:top w:val="nil"/>
            </w:tcBorders>
            <w:shd w:val="clear" w:color="auto" w:fill="000000"/>
            <w:vAlign w:val="center"/>
          </w:tcPr>
          <w:p w14:paraId="4F0BE94A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Honoraires:   TTC</w:t>
            </w:r>
          </w:p>
        </w:tc>
        <w:tc>
          <w:tcPr>
            <w:tcW w:w="10632" w:type="dxa"/>
            <w:tcBorders>
              <w:top w:val="nil"/>
            </w:tcBorders>
            <w:shd w:val="clear" w:color="auto" w:fill="ADCB53"/>
            <w:vAlign w:val="center"/>
          </w:tcPr>
          <w:p w14:paraId="17018D2F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40"/>
                <w:lang w:val="fr-FR"/>
              </w:rPr>
            </w:pPr>
            <w:r w:rsidRPr="003153CA">
              <w:rPr>
                <w:rFonts w:ascii="Tahoma" w:eastAsia="Tahoma" w:hAnsi="Tahoma"/>
                <w:b/>
                <w:lang w:val="fr-FR"/>
              </w:rPr>
              <w:t>PRIX HONORAIRES INCLUS:</w:t>
            </w:r>
            <w:r w:rsidRPr="003153CA">
              <w:rPr>
                <w:rFonts w:ascii="Tahoma" w:eastAsia="Tahoma" w:hAnsi="Tahoma"/>
                <w:b/>
                <w:sz w:val="36"/>
                <w:lang w:val="fr-FR"/>
              </w:rPr>
              <w:t xml:space="preserve"> 160 500 €</w:t>
            </w:r>
          </w:p>
          <w:p w14:paraId="3191FAA0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40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48488898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d'agence:  150 000 €</w:t>
            </w:r>
          </w:p>
        </w:tc>
      </w:tr>
    </w:tbl>
    <w:sectPr xmlns:w="http://schemas.openxmlformats.org/wordprocessingml/2006/main" w:rsidR="00C974BA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2924">
    <w:multiLevelType w:val="hybridMultilevel"/>
    <w:lvl w:ilvl="0" w:tplc="93719465">
      <w:start w:val="1"/>
      <w:numFmt w:val="decimal"/>
      <w:lvlText w:val="%1."/>
      <w:lvlJc w:val="left"/>
      <w:pPr>
        <w:ind w:left="720" w:hanging="360"/>
      </w:pPr>
    </w:lvl>
    <w:lvl w:ilvl="1" w:tplc="93719465" w:tentative="1">
      <w:start w:val="1"/>
      <w:numFmt w:val="lowerLetter"/>
      <w:lvlText w:val="%2."/>
      <w:lvlJc w:val="left"/>
      <w:pPr>
        <w:ind w:left="1440" w:hanging="360"/>
      </w:pPr>
    </w:lvl>
    <w:lvl w:ilvl="2" w:tplc="93719465" w:tentative="1">
      <w:start w:val="1"/>
      <w:numFmt w:val="lowerRoman"/>
      <w:lvlText w:val="%3."/>
      <w:lvlJc w:val="right"/>
      <w:pPr>
        <w:ind w:left="2160" w:hanging="180"/>
      </w:pPr>
    </w:lvl>
    <w:lvl w:ilvl="3" w:tplc="93719465" w:tentative="1">
      <w:start w:val="1"/>
      <w:numFmt w:val="decimal"/>
      <w:lvlText w:val="%4."/>
      <w:lvlJc w:val="left"/>
      <w:pPr>
        <w:ind w:left="2880" w:hanging="360"/>
      </w:pPr>
    </w:lvl>
    <w:lvl w:ilvl="4" w:tplc="93719465" w:tentative="1">
      <w:start w:val="1"/>
      <w:numFmt w:val="lowerLetter"/>
      <w:lvlText w:val="%5."/>
      <w:lvlJc w:val="left"/>
      <w:pPr>
        <w:ind w:left="3600" w:hanging="360"/>
      </w:pPr>
    </w:lvl>
    <w:lvl w:ilvl="5" w:tplc="93719465" w:tentative="1">
      <w:start w:val="1"/>
      <w:numFmt w:val="lowerRoman"/>
      <w:lvlText w:val="%6."/>
      <w:lvlJc w:val="right"/>
      <w:pPr>
        <w:ind w:left="4320" w:hanging="180"/>
      </w:pPr>
    </w:lvl>
    <w:lvl w:ilvl="6" w:tplc="93719465" w:tentative="1">
      <w:start w:val="1"/>
      <w:numFmt w:val="decimal"/>
      <w:lvlText w:val="%7."/>
      <w:lvlJc w:val="left"/>
      <w:pPr>
        <w:ind w:left="5040" w:hanging="360"/>
      </w:pPr>
    </w:lvl>
    <w:lvl w:ilvl="7" w:tplc="93719465" w:tentative="1">
      <w:start w:val="1"/>
      <w:numFmt w:val="lowerLetter"/>
      <w:lvlText w:val="%8."/>
      <w:lvlJc w:val="left"/>
      <w:pPr>
        <w:ind w:left="5760" w:hanging="360"/>
      </w:pPr>
    </w:lvl>
    <w:lvl w:ilvl="8" w:tplc="937194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23">
    <w:multiLevelType w:val="hybridMultilevel"/>
    <w:lvl w:ilvl="0" w:tplc="66824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6742BE6"/>
    <w:multiLevelType w:val="singleLevel"/>
    <w:tmpl w:val="99EEC61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1560565">
    <w:abstractNumId w:val="0"/>
  </w:num>
  <w:num w:numId="22923">
    <w:abstractNumId w:val="22923"/>
  </w:num>
  <w:num w:numId="22924">
    <w:abstractNumId w:val="229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4BA"/>
    <w:rsid w:val="002351DB"/>
    <w:rsid w:val="003153CA"/>
    <w:rsid w:val="003B1BEB"/>
    <w:rsid w:val="00AC3FF4"/>
    <w:rsid w:val="00C9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65B5"/>
  <w15:docId w15:val="{47711E12-957F-4473-A3E7-EDE3F9B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81266235" Type="http://schemas.openxmlformats.org/officeDocument/2006/relationships/footnotes" Target="footnotes.xml"/><Relationship Id="rId276498873" Type="http://schemas.openxmlformats.org/officeDocument/2006/relationships/endnotes" Target="endnotes.xml"/><Relationship Id="rId358928623" Type="http://schemas.openxmlformats.org/officeDocument/2006/relationships/comments" Target="comments.xml"/><Relationship Id="rId285627739" Type="http://schemas.microsoft.com/office/2011/relationships/commentsExtended" Target="commentsExtended.xml"/><Relationship Id="rId37834269" Type="http://schemas.openxmlformats.org/officeDocument/2006/relationships/image" Target="media/imgrId37834269.jpeg"/><Relationship Id="rId37834270" Type="http://schemas.openxmlformats.org/officeDocument/2006/relationships/image" Target="media/imgrId37834270.jpeg"/><Relationship Id="rId37834271" Type="http://schemas.openxmlformats.org/officeDocument/2006/relationships/image" Target="media/imgrId37834271.jpeg"/><Relationship Id="rId37834272" Type="http://schemas.openxmlformats.org/officeDocument/2006/relationships/image" Target="media/imgrId3783427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6</cp:revision>
  <dcterms:created xsi:type="dcterms:W3CDTF">2023-07-24T08:47:00Z</dcterms:created>
  <dcterms:modified xsi:type="dcterms:W3CDTF">2024-01-19T09:55:00Z</dcterms:modified>
</cp:coreProperties>
</file>