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FAE24" w14:textId="77777777" w:rsidR="00C974BA" w:rsidRPr="00E878C7" w:rsidRDefault="00C974BA">
      <w:pPr>
        <w:pStyle w:val="Normal0"/>
        <w:jc w:val="center"/>
        <w:rPr>
          <w:rFonts w:ascii="Tahoma" w:eastAsia="Tahoma" w:hAnsi="Tahoma" w:cs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 w:rsidR="00C974BA" w:rsidRPr="00E878C7" w14:paraId="1249E023" w14:textId="77777777">
        <w:tc>
          <w:tcPr>
            <w:tcW w:w="2381" w:type="dxa"/>
            <w:shd w:val="clear" w:color="auto" w:fill="ADCB53"/>
            <w:vAlign w:val="center"/>
          </w:tcPr>
          <w:p w14:paraId="6B4852E6" w14:textId="77777777" w:rsidR="00C974BA" w:rsidRPr="00E878C7" w:rsidRDefault="00000000">
            <w:pPr>
              <w:pStyle w:val="Normal0"/>
              <w:jc w:val="center"/>
              <w:rPr>
                <w:rFonts w:ascii="Tahoma" w:eastAsia="Tahoma" w:hAnsi="Tahoma" w:cs="Tahoma"/>
                <w:b/>
                <w:sz w:val="14"/>
              </w:rPr>
            </w:pPr>
            <w:r w:rsidRPr="00E878C7">
              <w:rPr>
                <w:rFonts w:ascii="Tahoma" w:eastAsia="Tahoma" w:hAnsi="Tahoma" w:cs="Tahoma"/>
              </w:rPr>
              <w:t xml:space="preserve">LVT1370</w:t>
            </w:r>
          </w:p>
        </w:tc>
        <w:tc>
          <w:tcPr>
            <w:tcW w:w="11168" w:type="dxa"/>
            <w:shd w:val="clear" w:color="auto" w:fill="ADCB53"/>
            <w:vAlign w:val="center"/>
          </w:tcPr>
          <w:p w14:paraId="50A127C2" w14:textId="77777777" w:rsidR="00C974BA" w:rsidRPr="00E878C7" w:rsidRDefault="00000000">
            <w:pPr>
              <w:pStyle w:val="Normal0"/>
              <w:jc w:val="center"/>
              <w:rPr>
                <w:rFonts w:ascii="Tahoma" w:eastAsia="Tahoma" w:hAnsi="Tahoma" w:cs="Tahoma"/>
                <w:b/>
                <w:sz w:val="30"/>
                <w:szCs w:val="30"/>
              </w:rPr>
            </w:pPr>
            <w:r w:rsidRPr="00E878C7">
              <w:rPr>
                <w:rFonts w:ascii="Tahoma" w:eastAsia="Tahoma" w:hAnsi="Tahoma" w:cs="Tahoma"/>
                <w:b/>
                <w:sz w:val="30"/>
                <w:szCs w:val="30"/>
              </w:rPr>
              <w:t xml:space="preserve">CONTEMPORAINE EN PARFAIT ETAT À 10 MINUTES DE SARLAT</w:t>
            </w:r>
          </w:p>
        </w:tc>
        <w:tc>
          <w:tcPr>
            <w:tcW w:w="2891" w:type="dxa"/>
            <w:shd w:val="clear" w:color="auto" w:fill="ADCB53"/>
            <w:vAlign w:val="center"/>
          </w:tcPr>
          <w:p w14:paraId="517F0E06" w14:textId="77777777" w:rsidR="00C974BA" w:rsidRPr="00E878C7" w:rsidRDefault="00000000">
            <w:pPr>
              <w:pStyle w:val="Normal0"/>
              <w:ind w:right="113"/>
              <w:jc w:val="center"/>
              <w:rPr>
                <w:rFonts w:ascii="Tahoma" w:eastAsia="Tahoma" w:hAnsi="Tahoma" w:cs="Tahoma"/>
                <w:b/>
                <w:sz w:val="36"/>
              </w:rPr>
            </w:pPr>
            <w:r w:rsidRPr="00E878C7">
              <w:rPr>
                <w:rFonts w:ascii="Tahoma" w:eastAsia="Tahoma" w:hAnsi="Tahoma" w:cs="Tahoma"/>
              </w:rPr>
              <w:t xml:space="preserve">Région SARLAT</w:t>
            </w:r>
          </w:p>
        </w:tc>
      </w:tr>
    </w:tbl>
    <w:p w14:paraId="37285E08" w14:textId="77777777" w:rsidR="00C974BA" w:rsidRPr="00E878C7" w:rsidRDefault="00C974BA">
      <w:pPr>
        <w:pStyle w:val="Normal0"/>
        <w:jc w:val="center"/>
        <w:rPr>
          <w:rFonts w:ascii="Tahoma" w:eastAsia="Tahoma" w:hAnsi="Tahoma" w:cs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 w:rsidR="00C974BA" w:rsidRPr="00E878C7" w14:paraId="6F360C00" w14:textId="77777777">
        <w:tc>
          <w:tcPr>
            <w:tcW w:w="11196" w:type="dxa"/>
            <w:shd w:val="clear" w:color="auto" w:fill="auto"/>
            <w:vAlign w:val="center"/>
          </w:tcPr>
          <w:p w14:paraId="22AC1F0B" w14:textId="19A72681" w:rsidR="00C974BA" w:rsidRPr="00E878C7" w:rsidRDefault="00000000">
            <w:pPr>
              <w:pStyle w:val="Normal0"/>
              <w:jc w:val="center"/>
              <w:rPr>
                <w:rFonts w:ascii="Tahoma" w:eastAsia="Tahoma" w:hAnsi="Tahoma" w:cs="Tahoma"/>
              </w:rPr>
            </w:pPr>
            <w:r w:rsidRPr="00E878C7">
              <w:rPr>
                <w:rFonts w:ascii="Tahoma" w:eastAsia="Tahoma" w:hAnsi="Tahoma" w:cs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3048000"/>
                  <wp:effectExtent l="0" t="0" r="0" b="0"/>
                  <wp:docPr id="125837665" name="Picture 1" descr="https://gildc.activimmo.ovh/pic/480x320/lvt246502895p266f1248d6d7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320/lvt246502895p266f1248d6d73b.jpg"/>
                          <pic:cNvPicPr/>
                        </pic:nvPicPr>
                        <pic:blipFill>
                          <a:blip r:embed="rId907173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</w:rPr>
              <w:t xml:space="preserve"/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402F9D12" w14:textId="66096714" w:rsidR="00C974BA" w:rsidRPr="00E878C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 w:cs="Tahoma"/>
              </w:rPr>
            </w:pPr>
            <w:r w:rsidRPr="00E878C7">
              <w:rPr>
                <w:rFonts w:ascii="Tahoma" w:eastAsia="Tahoma" w:hAnsi="Tahoma" w:cs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143125" cy="1428750"/>
                  <wp:effectExtent l="0" t="0" r="0" b="0"/>
                  <wp:docPr id="471802279" name="Picture 1" descr="https://gildc.activimmo.ovh/pic/225x150/lvt246502895p1066f1249273c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25x150/lvt246502895p1066f1249273c43.jpg"/>
                          <pic:cNvPicPr/>
                        </pic:nvPicPr>
                        <pic:blipFill>
                          <a:blip r:embed="rId907173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</w:rPr>
              <w:t xml:space="preserve"/>
            </w:r>
          </w:p>
          <w:p w14:paraId="2FE63676" w14:textId="77777777" w:rsidR="003B1BEB" w:rsidRPr="00E878C7" w:rsidRDefault="003B1BEB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 w:cs="Tahoma"/>
                <w:sz w:val="12"/>
              </w:rPr>
            </w:pPr>
          </w:p>
          <w:p w14:paraId="7DA99E97" w14:textId="508B25C0" w:rsidR="00C974BA" w:rsidRPr="00E878C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 w:cs="Tahoma"/>
              </w:rPr>
            </w:pPr>
            <w:r w:rsidRPr="00E878C7">
              <w:rPr>
                <w:rFonts w:ascii="Tahoma" w:eastAsia="Tahoma" w:hAnsi="Tahoma" w:cs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143125" cy="1428750"/>
                  <wp:effectExtent l="0" t="0" r="0" b="0"/>
                  <wp:docPr id="188064359" name="Picture 1" descr="https://gildc.activimmo.ovh/pic/225x150/lvt246502895p566f12491b5e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25x150/lvt246502895p566f12491b5e98.jpg"/>
                          <pic:cNvPicPr/>
                        </pic:nvPicPr>
                        <pic:blipFill>
                          <a:blip r:embed="rId907173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</w:rPr>
              <w:t xml:space="preserve"/>
            </w:r>
          </w:p>
        </w:tc>
      </w:tr>
    </w:tbl>
    <w:p w14:paraId="077753AA" w14:textId="77777777" w:rsidR="00C974BA" w:rsidRPr="00E878C7" w:rsidRDefault="00C974BA">
      <w:pPr>
        <w:pStyle w:val="Normal0"/>
        <w:rPr>
          <w:rFonts w:ascii="Tahoma" w:eastAsia="Tahoma" w:hAnsi="Tahoma" w:cs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261"/>
        <w:gridCol w:w="13182"/>
      </w:tblGrid>
      <w:tr w:rsidR="00C974BA" w:rsidRPr="00E878C7" w14:paraId="20B15B65" w14:textId="77777777" w:rsidTr="003B2B40">
        <w:tc>
          <w:tcPr>
            <w:tcW w:w="3261" w:type="dxa"/>
            <w:tcBorders>
              <w:bottom w:val="nil"/>
            </w:tcBorders>
            <w:shd w:val="clear" w:color="auto" w:fill="auto"/>
            <w:vAlign w:val="center"/>
          </w:tcPr>
          <w:p w14:paraId="07D15762" w14:textId="252E8E98" w:rsidR="00C974BA" w:rsidRPr="00E878C7" w:rsidRDefault="00000000" w:rsidP="00135A92">
            <w:pPr>
              <w:pStyle w:val="Normal0"/>
              <w:jc w:val="center"/>
              <w:rPr>
                <w:rFonts w:ascii="Tahoma" w:eastAsia="Tahoma" w:hAnsi="Tahoma" w:cs="Tahoma"/>
              </w:rPr>
            </w:pPr>
            <w:r w:rsidRPr="00E878C7">
              <w:rPr>
                <w:rFonts w:ascii="Tahoma" w:eastAsia="Tahoma" w:hAnsi="Tahoma" w:cs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308100" cy="1193800"/>
                  <wp:effectExtent l="0" t="0" r="0" b="0"/>
                  <wp:docPr id="467056899" name="Picture 1" descr="https://files.activimmo.com/storage/etiquettes/photo/dpe/dpe-energie-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d.jpg"/>
                          <pic:cNvPicPr/>
                        </pic:nvPicPr>
                        <pic:blipFill>
                          <a:blip r:embed="rId907173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</w:rPr>
              <w:t xml:space="preserve"/>
            </w:r>
          </w:p>
        </w:tc>
        <w:tc>
          <w:tcPr>
            <w:tcW w:w="13182" w:type="dxa"/>
            <w:tcBorders>
              <w:bottom w:val="nil"/>
            </w:tcBorders>
            <w:shd w:val="clear" w:color="auto" w:fill="auto"/>
            <w:vAlign w:val="center"/>
          </w:tcPr>
          <w:p w14:paraId="1A1CF238" w14:textId="77777777" w:rsidR="00C974BA" w:rsidRPr="00E878C7" w:rsidRDefault="00000000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E878C7">
              <w:rPr>
                <w:rFonts w:ascii="Tahoma" w:eastAsia="Tahoma" w:hAnsi="Tahoma" w:cs="Tahoma"/>
                <w:b/>
                <w:sz w:val="22"/>
                <w:szCs w:val="22"/>
              </w:rPr>
              <w:t xml:space="preserve">Idéalement placée, à 10 minutes de SARLAT, cette lumineuse contemporaine construite en 2000 et complètement rénovée en 2018 est en parfait état.</w:t>
              <w:br/>
              <w:t xml:space="preserve"/>
              <w:br/>
              <w:t xml:space="preserve">Érigée au milieu d’une parcelle de 2960m2 entièrement clôturée et fermée par un portail électrique,</w:t>
              <w:br/>
              <w:t xml:space="preserve"/>
              <w:br/>
              <w:t xml:space="preserve">Cette maison de 127 m2 se compose tel qu’il suit, en Rez de chaussée :une entrée s’ouvre sur une cuisine équipée donnant sur le jardin par porte fenêtre, un séjour - salon de 32m2 donnant lui aussi sur le jardin , 2 chambres de 11 et 9m2, une salle d’eau , les wc sont séparés, au 1er étage un pallier dessert , une grande chambre de 16m2, une salle de bains, les WC sont séparés, une partie des combles de 20m2 reste à aménager,</w:t>
              <w:br/>
              <w:t xml:space="preserve"/>
              <w:br/>
              <w:t xml:space="preserve">À l’extérieur, un garage de 24m2 avec accès direct à la maison , un atelier,</w:t>
              <w:br/>
              <w:t xml:space="preserve"/>
              <w:br/>
              <w:t xml:space="preserve">terrain piscinable, 2 parcelles non attenantes de 1188 m2 non constructibles</w:t>
              <w:br/>
              <w:t xml:space="preserve"/>
              <w:br/>
              <w:t xml:space="preserve">ce bien vous l'aurez compris, conviendra aussi bien pour un projet de vie à l'année, que  pour une résidence secondaire </w:t>
              <w:br/>
              <w:t xml:space="preserve">Les informations sur les risques auxquels ce bien est exposé sont disponibles sur le site Géorisques: www.georisques.gouv.fr </w:t>
            </w:r>
          </w:p>
          <w:p w14:paraId="05120E0A" w14:textId="77777777" w:rsidR="007E6554" w:rsidRPr="00E878C7" w:rsidRDefault="007E6554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Tahoma" w:eastAsia="Tahoma" w:hAnsi="Tahoma" w:cs="Tahoma"/>
                <w:b/>
                <w:szCs w:val="24"/>
              </w:rPr>
            </w:pPr>
          </w:p>
        </w:tc>
      </w:tr>
      <w:tr w:rsidR="00AC1E1D" w:rsidRPr="00E878C7" w14:paraId="21ACF91A" w14:textId="77777777" w:rsidTr="008B2D63">
        <w:tc>
          <w:tcPr>
            <w:tcW w:w="16443" w:type="dxa"/>
            <w:gridSpan w:val="2"/>
            <w:tcBorders>
              <w:top w:val="nil"/>
            </w:tcBorders>
            <w:shd w:val="clear" w:color="auto" w:fill="ADCB53"/>
            <w:vAlign w:val="center"/>
          </w:tcPr>
          <w:p w14:paraId="47F62D5E" w14:textId="6E895101" w:rsidR="00AC1E1D" w:rsidRPr="00E878C7" w:rsidRDefault="00AC1E1D" w:rsidP="008B2D63">
            <w:pPr>
              <w:pStyle w:val="Normal0"/>
              <w:ind w:right="95"/>
              <w:jc w:val="center"/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</w:pPr>
            <w:r w:rsidRPr="00E878C7"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  <w:t xml:space="preserve">PRIX HONORAIRES </w:t>
            </w:r>
            <w:proofErr w:type="gramStart"/>
            <w:r w:rsidRPr="00E878C7"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  <w:t>INCLUS:</w:t>
            </w:r>
            <w:proofErr w:type="gramEnd"/>
            <w:r w:rsidRPr="00E878C7"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  <w:t xml:space="preserve"> 286 000 €</w:t>
            </w:r>
          </w:p>
          <w:p w14:paraId="04A097D8" w14:textId="24F57393" w:rsidR="00AC1E1D" w:rsidRPr="00E878C7" w:rsidRDefault="00AC1E1D" w:rsidP="008B2D63">
            <w:pPr>
              <w:pStyle w:val="Normal0"/>
              <w:ind w:right="95"/>
              <w:jc w:val="center"/>
              <w:rPr>
                <w:rFonts w:ascii="Tahoma" w:eastAsia="Tahoma" w:hAnsi="Tahoma" w:cs="Tahoma"/>
                <w:bCs/>
                <w:sz w:val="32"/>
                <w:szCs w:val="32"/>
                <w:lang w:val="fr-FR"/>
              </w:rPr>
            </w:pPr>
            <w:r w:rsidRPr="00E878C7"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  <w:t xml:space="preserve">Prix hors honoraires </w:t>
            </w:r>
            <w:proofErr w:type="gramStart"/>
            <w:r w:rsidRPr="00E878C7"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  <w:t>d'agence:</w:t>
            </w:r>
            <w:proofErr w:type="gramEnd"/>
            <w:r w:rsidRPr="00E878C7"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  <w:t xml:space="preserve">  </w:t>
            </w:r>
            <w:r w:rsidRPr="00E878C7">
              <w:rPr>
                <w:rFonts w:ascii="Tahoma" w:eastAsia="Tahoma" w:hAnsi="Tahoma" w:cs="Tahoma"/>
                <w:b/>
                <w:sz w:val="28"/>
                <w:szCs w:val="28"/>
                <w:lang w:val="fr-FR"/>
              </w:rPr>
              <w:t xml:space="preserve">270 000 €</w:t>
            </w:r>
          </w:p>
          <w:p w14:paraId="3191FAA0" w14:textId="775F8A91" w:rsidR="00AC1E1D" w:rsidRPr="00E878C7" w:rsidRDefault="00AC1E1D" w:rsidP="008B2D63">
            <w:pPr>
              <w:pStyle w:val="Normal0"/>
              <w:ind w:right="95"/>
              <w:jc w:val="center"/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</w:pPr>
            <w:r w:rsidRPr="00E878C7"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  <w:t xml:space="preserve">Honoraires de </w:t>
            </w:r>
            <w:r w:rsidRPr="00E878C7">
              <w:rPr>
                <w:rFonts w:ascii="Tahoma" w:eastAsia="Tahoma" w:hAnsi="Tahoma" w:cs="Tahoma"/>
                <w:b/>
                <w:sz w:val="28"/>
                <w:szCs w:val="28"/>
                <w:lang w:val="fr-FR"/>
              </w:rPr>
              <w:t xml:space="preserve">5.9259259259259 % TTC </w:t>
            </w:r>
            <w:r w:rsidRPr="00E878C7"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  <w:t>à la charge de l’acquéreur</w:t>
            </w:r>
          </w:p>
        </w:tc>
      </w:tr>
    </w:tbl>
    <w:sectPr xmlns:w="http://schemas.openxmlformats.org/wordprocessingml/2006/main" w:rsidR="00C974BA" w:rsidRPr="00E878C7" w:rsidSect="00454DC0">
      <w:pgSz w:w="16838" w:h="11906" w:orient="landscape"/>
      <w:pgMar w:top="284" w:right="170" w:bottom="284" w:left="17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1889">
    <w:multiLevelType w:val="hybridMultilevel"/>
    <w:lvl w:ilvl="0" w:tplc="39217436">
      <w:start w:val="1"/>
      <w:numFmt w:val="decimal"/>
      <w:lvlText w:val="%1."/>
      <w:lvlJc w:val="left"/>
      <w:pPr>
        <w:ind w:left="720" w:hanging="360"/>
      </w:pPr>
    </w:lvl>
    <w:lvl w:ilvl="1" w:tplc="39217436" w:tentative="1">
      <w:start w:val="1"/>
      <w:numFmt w:val="lowerLetter"/>
      <w:lvlText w:val="%2."/>
      <w:lvlJc w:val="left"/>
      <w:pPr>
        <w:ind w:left="1440" w:hanging="360"/>
      </w:pPr>
    </w:lvl>
    <w:lvl w:ilvl="2" w:tplc="39217436" w:tentative="1">
      <w:start w:val="1"/>
      <w:numFmt w:val="lowerRoman"/>
      <w:lvlText w:val="%3."/>
      <w:lvlJc w:val="right"/>
      <w:pPr>
        <w:ind w:left="2160" w:hanging="180"/>
      </w:pPr>
    </w:lvl>
    <w:lvl w:ilvl="3" w:tplc="39217436" w:tentative="1">
      <w:start w:val="1"/>
      <w:numFmt w:val="decimal"/>
      <w:lvlText w:val="%4."/>
      <w:lvlJc w:val="left"/>
      <w:pPr>
        <w:ind w:left="2880" w:hanging="360"/>
      </w:pPr>
    </w:lvl>
    <w:lvl w:ilvl="4" w:tplc="39217436" w:tentative="1">
      <w:start w:val="1"/>
      <w:numFmt w:val="lowerLetter"/>
      <w:lvlText w:val="%5."/>
      <w:lvlJc w:val="left"/>
      <w:pPr>
        <w:ind w:left="3600" w:hanging="360"/>
      </w:pPr>
    </w:lvl>
    <w:lvl w:ilvl="5" w:tplc="39217436" w:tentative="1">
      <w:start w:val="1"/>
      <w:numFmt w:val="lowerRoman"/>
      <w:lvlText w:val="%6."/>
      <w:lvlJc w:val="right"/>
      <w:pPr>
        <w:ind w:left="4320" w:hanging="180"/>
      </w:pPr>
    </w:lvl>
    <w:lvl w:ilvl="6" w:tplc="39217436" w:tentative="1">
      <w:start w:val="1"/>
      <w:numFmt w:val="decimal"/>
      <w:lvlText w:val="%7."/>
      <w:lvlJc w:val="left"/>
      <w:pPr>
        <w:ind w:left="5040" w:hanging="360"/>
      </w:pPr>
    </w:lvl>
    <w:lvl w:ilvl="7" w:tplc="39217436" w:tentative="1">
      <w:start w:val="1"/>
      <w:numFmt w:val="lowerLetter"/>
      <w:lvlText w:val="%8."/>
      <w:lvlJc w:val="left"/>
      <w:pPr>
        <w:ind w:left="5760" w:hanging="360"/>
      </w:pPr>
    </w:lvl>
    <w:lvl w:ilvl="8" w:tplc="39217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88">
    <w:multiLevelType w:val="hybridMultilevel"/>
    <w:lvl w:ilvl="0" w:tplc="40653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6742BE6"/>
    <w:multiLevelType w:val="singleLevel"/>
    <w:tmpl w:val="99EEC61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31560565">
    <w:abstractNumId w:val="0"/>
  </w:num>
  <w:num w:numId="11888">
    <w:abstractNumId w:val="11888"/>
  </w:num>
  <w:num w:numId="11889">
    <w:abstractNumId w:val="118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113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4BA"/>
    <w:rsid w:val="00135A92"/>
    <w:rsid w:val="002351DB"/>
    <w:rsid w:val="003153CA"/>
    <w:rsid w:val="003B1BEB"/>
    <w:rsid w:val="003B2B40"/>
    <w:rsid w:val="00454DC0"/>
    <w:rsid w:val="00463F38"/>
    <w:rsid w:val="004F6869"/>
    <w:rsid w:val="00611F06"/>
    <w:rsid w:val="00661F3A"/>
    <w:rsid w:val="00745D9E"/>
    <w:rsid w:val="007E6554"/>
    <w:rsid w:val="008031CA"/>
    <w:rsid w:val="008B2D63"/>
    <w:rsid w:val="008E0FF2"/>
    <w:rsid w:val="00942256"/>
    <w:rsid w:val="00A062E5"/>
    <w:rsid w:val="00A72885"/>
    <w:rsid w:val="00AC1E1D"/>
    <w:rsid w:val="00AC3FF4"/>
    <w:rsid w:val="00C974BA"/>
    <w:rsid w:val="00E24D82"/>
    <w:rsid w:val="00E878C7"/>
    <w:rsid w:val="00EC716F"/>
    <w:rsid w:val="00F14B31"/>
    <w:rsid w:val="00F65997"/>
    <w:rsid w:val="00F734FD"/>
    <w:rsid w:val="00FA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65B5"/>
  <w15:docId w15:val="{47711E12-957F-4473-A3E7-EDE3F9B1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86948540" Type="http://schemas.openxmlformats.org/officeDocument/2006/relationships/footnotes" Target="footnotes.xml"/><Relationship Id="rId709059149" Type="http://schemas.openxmlformats.org/officeDocument/2006/relationships/endnotes" Target="endnotes.xml"/><Relationship Id="rId967714352" Type="http://schemas.openxmlformats.org/officeDocument/2006/relationships/comments" Target="comments.xml"/><Relationship Id="rId229812507" Type="http://schemas.microsoft.com/office/2011/relationships/commentsExtended" Target="commentsExtended.xml"/><Relationship Id="rId90717338" Type="http://schemas.openxmlformats.org/officeDocument/2006/relationships/image" Target="media/imgrId90717338.jpeg"/><Relationship Id="rId90717339" Type="http://schemas.openxmlformats.org/officeDocument/2006/relationships/image" Target="media/imgrId90717339.jpeg"/><Relationship Id="rId90717340" Type="http://schemas.openxmlformats.org/officeDocument/2006/relationships/image" Target="media/imgrId90717340.jpeg"/><Relationship Id="rId90717341" Type="http://schemas.openxmlformats.org/officeDocument/2006/relationships/image" Target="media/imgrId9071734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24</cp:revision>
  <dcterms:created xsi:type="dcterms:W3CDTF">2023-07-24T08:47:00Z</dcterms:created>
  <dcterms:modified xsi:type="dcterms:W3CDTF">2024-08-19T09:22:00Z</dcterms:modified>
</cp:coreProperties>
</file>