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DD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18"/>
          <w:lang w:val="fr-FR"/>
        </w:rPr>
      </w:pPr>
      <w:r w:rsidRPr="004D57B6">
        <w:rPr>
          <w:b/>
          <w:sz w:val="24"/>
          <w:u w:val="single"/>
          <w:lang w:val="fr-FR"/>
        </w:rPr>
        <w:t xml:space="preserve">Bon de visite n°: 24946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  <w:lang w:val="fr-FR"/>
        </w:rPr>
      </w:pP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  <w:lang w:val="fr-FR"/>
        </w:rPr>
      </w:pP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  <w:lang w:val="fr-FR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  <w:r w:rsidRPr="004D57B6">
        <w:rPr>
          <w:sz w:val="22"/>
          <w:lang w:val="fr-FR"/>
        </w:rPr>
        <w:t xml:space="preserve">[[prospect.lpolitxx]] [[prospect.lprenom]] [[prospect.lnom]], </w:t>
      </w: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  <w:r w:rsidRPr="004D57B6">
        <w:rPr>
          <w:sz w:val="22"/>
          <w:lang w:val="fr-FR"/>
        </w:rPr>
        <w:t xml:space="preserve">[[prospect.ladr]] [[prospect.lcp]] [[prospect.llocalite]]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4D57B6">
        <w:rPr>
          <w:sz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4D57B6">
        <w:rPr>
          <w:sz w:val="18"/>
          <w:lang w:val="fr-FR"/>
        </w:rPr>
        <w:br/>
      </w: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4D57B6">
        <w:rPr>
          <w:sz w:val="18"/>
          <w:lang w:val="fr-FR"/>
        </w:rPr>
        <w:t xml:space="preserve">En conséquence, ils s'engagent expressément à ne communiquer à personne </w:t>
      </w:r>
      <w:r w:rsidRPr="004D57B6">
        <w:rPr>
          <w:sz w:val="18"/>
          <w:lang w:val="fr-FR"/>
        </w:rPr>
        <w:t>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4D57B6">
        <w:rPr>
          <w:sz w:val="18"/>
          <w:lang w:val="fr-FR"/>
        </w:rPr>
        <w:t>En cas de vi</w:t>
      </w:r>
      <w:r w:rsidRPr="004D57B6">
        <w:rPr>
          <w:sz w:val="18"/>
          <w:lang w:val="fr-FR"/>
        </w:rPr>
        <w:t>olation de leurs engagements ci-dessus, ils se rendront passibles de dommages-intérêts en réparation du préjudice causé à la présente agence.</w:t>
      </w:r>
      <w:r w:rsidRPr="004D57B6">
        <w:rPr>
          <w:sz w:val="18"/>
          <w:lang w:val="fr-FR"/>
        </w:rPr>
        <w:br/>
      </w: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lang w:val="fr-FR"/>
        </w:rPr>
      </w:pPr>
      <w:r w:rsidRPr="004D57B6">
        <w:rPr>
          <w:sz w:val="18"/>
          <w:lang w:val="fr-FR"/>
        </w:rPr>
        <w:t>Fait pour une durée de douze mois à compter de ce jour, en deux exemplaires,</w:t>
      </w:r>
      <w:r w:rsidRPr="004D57B6">
        <w:rPr>
          <w:sz w:val="22"/>
          <w:lang w:val="fr-FR"/>
        </w:rPr>
        <w:t xml:space="preserve"> </w:t>
      </w:r>
      <w:r w:rsidRPr="004D57B6">
        <w:rPr>
          <w:lang w:val="fr-FR"/>
        </w:rPr>
        <w:t>dont un remis aux visiteurs qui le r</w:t>
      </w:r>
      <w:r w:rsidRPr="004D57B6">
        <w:rPr>
          <w:lang w:val="fr-FR"/>
        </w:rPr>
        <w:t>econnaissent et en donnent décharge à l'accompagnateur qui accepte et signe.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lang w:val="fr-FR"/>
        </w:rPr>
      </w:pPr>
    </w:p>
    <w:p w:rsidR="006E0BDD" w:rsidRPr="004D57B6" w:rsidRDefault="006E0BDD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06"/>
      </w:tblGrid>
      <w:tr w:rsidR="006E0BDD">
        <w:tc>
          <w:tcPr>
            <w:tcW w:w="9906" w:type="dxa"/>
            <w:shd w:val="clear" w:color="auto" w:fill="ADCD66"/>
          </w:tcPr>
          <w:p w:rsidR="006E0BDD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Description des biens visités :</w:t>
            </w:r>
          </w:p>
        </w:tc>
      </w:tr>
    </w:tbl>
    <w:p w:rsidR="006E0BDD" w:rsidRDefault="006E0BDD">
      <w:pPr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40" w:type="dxa"/>
        </w:tblCellMar>
        <w:tblLook w:val="0000"/>
      </w:tblPr>
      <w:tblGrid>
        <w:gridCol w:w="4851"/>
        <w:gridCol w:w="5055"/>
      </w:tblGrid>
      <w:tr w:rsidR="006E0BDD">
        <w:tc>
          <w:tcPr>
            <w:tcW w:w="4851" w:type="dxa"/>
            <w:shd w:val="clear" w:color="auto" w:fill="auto"/>
            <w:tcMar>
              <w:left w:w="40" w:type="dxa"/>
              <w:right w:w="30" w:type="dxa"/>
            </w:tcMar>
          </w:tcPr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Maison Ancienne</w:t>
            </w:r>
            <w:r>
              <w:rPr>
                <w:b/>
                <w:color w:val="000000"/>
                <w:sz w:val="22"/>
              </w:rPr>
              <w:t xml:space="preserve"> (réf. LVT1235)</w:t>
            </w:r>
          </w:p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/>
                <w:color w:val="000000"/>
                <w:sz w:val="22"/>
              </w:rPr>
            </w:pPr>
          </w:p>
        </w:tc>
        <w:tc>
          <w:tcPr>
            <w:tcW w:w="5055" w:type="dxa"/>
            <w:shd w:val="clear" w:color="auto" w:fill="auto"/>
          </w:tcPr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/>
                <w:color w:val="000000"/>
                <w:sz w:val="22"/>
              </w:rPr>
            </w:pPr>
          </w:p>
        </w:tc>
      </w:tr>
      <w:tr w:rsidR="006E0BDD"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color="auto" w:fill="auto"/>
            <w:tcMar>
              <w:left w:w="45" w:type="dxa"/>
              <w:right w:w="37" w:type="dxa"/>
            </w:tcMar>
          </w:tcPr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color="auto" w:fill="auto"/>
            <w:tcMar>
              <w:left w:w="37" w:type="dxa"/>
              <w:right w:w="45" w:type="dxa"/>
            </w:tcMar>
          </w:tcPr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>Description du bien visité :</w:t>
            </w:r>
          </w:p>
        </w:tc>
      </w:tr>
      <w:tr w:rsidR="006E0BDD">
        <w:trPr>
          <w:cantSplit/>
        </w:trPr>
        <w:tc>
          <w:tcPr>
            <w:tcW w:w="4851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E0BDD" w:rsidRDefault="00033C67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Le Mal Brunet </w:t>
            </w:r>
          </w:p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24170 BELVES</w:t>
            </w:r>
          </w:p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 w:rsidR="006E0BDD" w:rsidRPr="004D57B6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  <w:lang w:val="fr-FR"/>
              </w:rPr>
            </w:pPr>
            <w:r w:rsidRPr="004D57B6">
              <w:rPr>
                <w:b/>
                <w:color w:val="000000"/>
                <w:sz w:val="22"/>
                <w:lang w:val="fr-FR"/>
              </w:rPr>
              <w:t xml:space="preserve">Prix de vente :149 800 €</w:t>
            </w:r>
          </w:p>
        </w:tc>
        <w:tc>
          <w:tcPr>
            <w:tcW w:w="5055" w:type="dxa"/>
            <w:tcBorders>
              <w:lef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A proximité du village de Belvès et de ses commodités, maison des années 60 de 125 m2 agencée comme suit : une cuisine de 17 m2, un séjour avec insert, 4 chambres, une salle d'eau, un wc indépendant; garage en sous-sol. Terrain de m2 </w:t>
              <w:br/>
              <w:t xml:space="preserve">Des travaux sont à prévoir</w:t>
              <w:br/>
              <w:t xml:space="preserve">Fosse septique avec raccordement au tout à l'égout, ( chauffage central fuel / isolation récente &amp; toitures récents).</w:t>
              <w:br/>
              <w:t xml:space="preserve">Possibilité d'acquérir une parcelle supplémentaire de 3986 m2 . </w:t>
              <w:br/>
              <w:t xml:space="preserve">Les informations sur les risques auxquels ce bien est exposé sont disponibles sur le site Géorisques: www.georisques.gouv.fr</w:t>
            </w:r>
          </w:p>
        </w:tc>
      </w:tr>
    </w:tbl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/>
          <w:sz w:val="22"/>
          <w:lang w:val="fr-FR"/>
        </w:rPr>
      </w:pPr>
      <w:r w:rsidRPr="004D57B6">
        <w:rPr>
          <w:b/>
          <w:sz w:val="22"/>
          <w:lang w:val="fr-FR"/>
        </w:rPr>
        <w:t xml:space="preserve">Fait à SARLAT-LA-CANEDA, le 03 01 2024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94"/>
        <w:gridCol w:w="4997"/>
      </w:tblGrid>
      <w:tr w:rsidR="006E0BDD" w:rsidRPr="004D57B6">
        <w:tc>
          <w:tcPr>
            <w:tcW w:w="4894" w:type="dxa"/>
            <w:shd w:val="clear" w:color="auto" w:fill="auto"/>
          </w:tcPr>
          <w:p w:rsidR="006E0BDD" w:rsidRPr="004D57B6" w:rsidRDefault="00033C67">
            <w:pPr>
              <w:tabs>
                <w:tab w:val="left" w:pos="1080"/>
                <w:tab w:val="left" w:pos="6803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sz w:val="22"/>
                <w:lang w:val="fr-FR"/>
              </w:rPr>
              <w:t>Signature de l’accompagnateur</w:t>
            </w:r>
          </w:p>
          <w:p w:rsidR="006E0BDD" w:rsidRPr="004D57B6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i/>
                <w:color w:val="000000"/>
                <w:sz w:val="22"/>
                <w:lang w:val="fr-FR"/>
              </w:rPr>
              <w:t>précédées de la mention "Lu et Approuvé"</w:t>
            </w:r>
          </w:p>
        </w:tc>
        <w:tc>
          <w:tcPr>
            <w:tcW w:w="4997" w:type="dxa"/>
            <w:shd w:val="clear" w:color="auto" w:fill="auto"/>
          </w:tcPr>
          <w:p w:rsidR="006E0BDD" w:rsidRPr="004D57B6" w:rsidRDefault="00033C67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color w:val="000000"/>
                <w:sz w:val="22"/>
                <w:lang w:val="fr-FR"/>
              </w:rPr>
            </w:pPr>
            <w:r w:rsidRPr="004D57B6">
              <w:rPr>
                <w:color w:val="000000"/>
                <w:sz w:val="22"/>
                <w:lang w:val="fr-FR"/>
              </w:rPr>
              <w:t xml:space="preserve">Signatures des visiteurs, </w:t>
            </w:r>
          </w:p>
          <w:p w:rsidR="006E0BDD" w:rsidRPr="004D57B6" w:rsidRDefault="00033C67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i/>
                <w:color w:val="000000"/>
                <w:sz w:val="22"/>
                <w:lang w:val="fr-FR"/>
              </w:rPr>
              <w:t>précédées de la mention "Lu et Approuvé"</w:t>
            </w:r>
          </w:p>
        </w:tc>
      </w:tr>
      <w:tr w:rsidR="006E0BDD" w:rsidRPr="004D57B6">
        <w:tc>
          <w:tcPr>
            <w:tcW w:w="4894" w:type="dxa"/>
            <w:shd w:val="clear" w:color="auto" w:fill="auto"/>
            <w:vAlign w:val="bottom"/>
          </w:tcPr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  <w:r w:rsidRPr="004D57B6">
              <w:rPr>
                <w:sz w:val="22"/>
                <w:lang w:val="fr-FR"/>
              </w:rPr>
              <w:t xml:space="preserve">Adrien THOMAS,  </w:t>
            </w:r>
          </w:p>
        </w:tc>
        <w:tc>
          <w:tcPr>
            <w:tcW w:w="4997" w:type="dxa"/>
            <w:shd w:val="clear" w:color="auto" w:fill="auto"/>
            <w:vAlign w:val="bottom"/>
          </w:tcPr>
          <w:p w:rsidR="006E0BDD" w:rsidRPr="004D57B6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sz w:val="22"/>
                <w:lang w:val="fr-FR"/>
              </w:rPr>
              <w:t xml:space="preserve">[[prospect.lpolitxx]] [[prospect.lnom]] [[prospect.lprenom]]</w:t>
            </w:r>
          </w:p>
        </w:tc>
      </w:tr>
    </w:tbl>
    <w:p w:rsidR="006E0BDD" w:rsidRPr="004D57B6" w:rsidRDefault="006E0BDD">
      <w:pPr>
        <w:pStyle w:val="Titre1"/>
        <w:rPr>
          <w:b w:val="0"/>
          <w:sz w:val="22"/>
          <w:lang w:val="fr-FR"/>
        </w:rPr>
      </w:pPr>
    </w:p>
    <w:sectPr xmlns:w="http://schemas.openxmlformats.org/wordprocessingml/2006/main" xmlns:r="http://schemas.openxmlformats.org/officeDocument/2006/relationships" w:rsidR="006E0BDD" w:rsidRPr="004D57B6" w:rsidSect="006E0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7"/>
      <w:pgMar w:top="1134" w:right="1134" w:bottom="1134" w:left="1134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67" w:rsidRDefault="00033C67" w:rsidP="006E0BDD">
      <w:r>
        <w:separator/>
      </w:r>
    </w:p>
  </w:endnote>
  <w:endnote w:type="continuationSeparator" w:id="1">
    <w:p w:rsidR="00033C67" w:rsidRDefault="00033C67" w:rsidP="006E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9630"/>
      <w:gridCol w:w="8"/>
    </w:tblGrid>
    <w:tr w:rsidR="006E0BDD">
      <w:tc>
        <w:tcPr>
          <w:tcW w:w="9638" w:type="dxa"/>
          <w:gridSpan w:val="2"/>
          <w:shd w:val="clear" w:color="auto" w:fill="auto"/>
        </w:tcPr>
        <w:p w:rsidR="006E0BDD" w:rsidRDefault="006E0BDD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right" w:pos="9014"/>
            </w:tabs>
            <w:jc w:val="center"/>
            <w:rPr>
              <w:sz w:val="20"/>
            </w:rPr>
          </w:pPr>
        </w:p>
      </w:tc>
    </w:tr>
    <w:tr w:rsidR="006E0BDD"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color="auto" w:fill="auto"/>
        </w:tcPr>
        <w:p w:rsidR="006E0BDD" w:rsidRDefault="00033C67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right" w:pos="9551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</w:p>
      </w:tc>
    </w:tr>
  </w:tbl>
  <w:p w:rsidR="006E0BDD" w:rsidRDefault="006E0BDD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67" w:rsidRDefault="00033C67" w:rsidP="006E0BDD">
      <w:r>
        <w:separator/>
      </w:r>
    </w:p>
  </w:footnote>
  <w:footnote w:type="continuationSeparator" w:id="1">
    <w:p w:rsidR="00033C67" w:rsidRDefault="00033C67" w:rsidP="006E0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DD" w:rsidRDefault="00033C67">
    <w:pPr>
      <w:pStyle w:val="Normal0"/>
      <w:jc w:val="center"/>
      <w:rPr>
        <w:b/>
        <w:sz w:val="28"/>
        <w:shd w:val="clear" w:color="auto" w:fill="FFFFFF"/>
      </w:rPr>
    </w:pPr>
    <w:r>
      <w:rPr>
        <w:noProof/>
      </w:rPr>
      <w:drawing>
        <wp:anchor distT="12700" distB="12700" distL="12700" distR="12700" simplePos="0" relativeHeight="1000000" behindDoc="0" locked="0" layoutInCell="1" allowOverlap="1">
          <wp:simplePos x="0" y="0"/>
          <wp:positionH relativeFrom="column">
            <wp:posOffset>2114550</wp:posOffset>
          </wp:positionH>
          <wp:positionV relativeFrom="paragraph">
            <wp:posOffset>12700</wp:posOffset>
          </wp:positionV>
          <wp:extent cx="1787525" cy="1121410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/>
    </w:tblPr>
    <w:tblGrid>
      <w:gridCol w:w="4806"/>
      <w:gridCol w:w="6109"/>
    </w:tblGrid>
    <w:tr w:rsidR="006E0BDD" w:rsidRPr="004D57B6" w:rsidTr="004D57B6">
      <w:tc>
        <w:tcPr>
          <w:tcW w:w="4806" w:type="dxa"/>
          <w:shd w:val="clear" w:color="auto" w:fill="auto"/>
        </w:tcPr>
        <w:p w:rsidR="006E0BDD" w:rsidRDefault="00033C67">
          <w:pPr>
            <w:pStyle w:val="Normal0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</w:p>
      </w:tc>
      <w:tc>
        <w:tcPr>
          <w:tcW w:w="6109" w:type="dxa"/>
          <w:shd w:val="clear" w:color="auto" w:fill="auto"/>
        </w:tcPr>
        <w:p w:rsidR="006E0BDD" w:rsidRDefault="00033C67" w:rsidP="004D57B6">
          <w:pPr>
            <w:pStyle w:val="Normal0"/>
            <w:tabs>
              <w:tab w:val="clear" w:pos="5670"/>
              <w:tab w:val="left" w:pos="5790"/>
            </w:tabs>
            <w:ind w:right="389"/>
            <w:jc w:val="right"/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</w:p>
        <w:p w:rsidR="006E0BDD" w:rsidRPr="004D57B6" w:rsidRDefault="00033C67" w:rsidP="00953DE0">
          <w:pPr>
            <w:pStyle w:val="Normal0"/>
            <w:tabs>
              <w:tab w:val="clear" w:pos="5670"/>
              <w:tab w:val="left" w:pos="5081"/>
            </w:tabs>
            <w:ind w:right="814"/>
            <w:jc w:val="right"/>
            <w:rPr>
              <w:sz w:val="20"/>
              <w:shd w:val="clear" w:color="auto" w:fill="FFFFFF"/>
              <w:lang w:val="fr-FR"/>
            </w:rPr>
          </w:pPr>
          <w:r w:rsidRPr="004D57B6">
            <w:rPr>
              <w:sz w:val="20"/>
              <w:shd w:val="clear" w:color="auto" w:fill="FFFFFF"/>
              <w:lang w:val="fr-FR"/>
            </w:rPr>
            <w:t xml:space="preserve">Tél : 05.53.29.99.36 - </w:t>
          </w:r>
        </w:p>
      </w:tc>
    </w:tr>
  </w:tbl>
  <w:p w:rsidR="006E0BDD" w:rsidRPr="004D57B6" w:rsidRDefault="006E0BDD">
    <w:pPr>
      <w:pStyle w:val="Normal0"/>
      <w:ind w:left="6480"/>
      <w:jc w:val="center"/>
      <w:rPr>
        <w:sz w:val="20"/>
        <w:shd w:val="clear" w:color="auto" w:fill="FFFFFF"/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680">
    <w:multiLevelType w:val="hybridMultilevel"/>
    <w:lvl w:ilvl="0" w:tplc="51394717">
      <w:start w:val="1"/>
      <w:numFmt w:val="decimal"/>
      <w:lvlText w:val="%1."/>
      <w:lvlJc w:val="left"/>
      <w:pPr>
        <w:ind w:left="720" w:hanging="360"/>
      </w:pPr>
    </w:lvl>
    <w:lvl w:ilvl="1" w:tplc="51394717" w:tentative="1">
      <w:start w:val="1"/>
      <w:numFmt w:val="lowerLetter"/>
      <w:lvlText w:val="%2."/>
      <w:lvlJc w:val="left"/>
      <w:pPr>
        <w:ind w:left="1440" w:hanging="360"/>
      </w:pPr>
    </w:lvl>
    <w:lvl w:ilvl="2" w:tplc="51394717" w:tentative="1">
      <w:start w:val="1"/>
      <w:numFmt w:val="lowerRoman"/>
      <w:lvlText w:val="%3."/>
      <w:lvlJc w:val="right"/>
      <w:pPr>
        <w:ind w:left="2160" w:hanging="180"/>
      </w:pPr>
    </w:lvl>
    <w:lvl w:ilvl="3" w:tplc="51394717" w:tentative="1">
      <w:start w:val="1"/>
      <w:numFmt w:val="decimal"/>
      <w:lvlText w:val="%4."/>
      <w:lvlJc w:val="left"/>
      <w:pPr>
        <w:ind w:left="2880" w:hanging="360"/>
      </w:pPr>
    </w:lvl>
    <w:lvl w:ilvl="4" w:tplc="51394717" w:tentative="1">
      <w:start w:val="1"/>
      <w:numFmt w:val="lowerLetter"/>
      <w:lvlText w:val="%5."/>
      <w:lvlJc w:val="left"/>
      <w:pPr>
        <w:ind w:left="3600" w:hanging="360"/>
      </w:pPr>
    </w:lvl>
    <w:lvl w:ilvl="5" w:tplc="51394717" w:tentative="1">
      <w:start w:val="1"/>
      <w:numFmt w:val="lowerRoman"/>
      <w:lvlText w:val="%6."/>
      <w:lvlJc w:val="right"/>
      <w:pPr>
        <w:ind w:left="4320" w:hanging="180"/>
      </w:pPr>
    </w:lvl>
    <w:lvl w:ilvl="6" w:tplc="51394717" w:tentative="1">
      <w:start w:val="1"/>
      <w:numFmt w:val="decimal"/>
      <w:lvlText w:val="%7."/>
      <w:lvlJc w:val="left"/>
      <w:pPr>
        <w:ind w:left="5040" w:hanging="360"/>
      </w:pPr>
    </w:lvl>
    <w:lvl w:ilvl="7" w:tplc="51394717" w:tentative="1">
      <w:start w:val="1"/>
      <w:numFmt w:val="lowerLetter"/>
      <w:lvlText w:val="%8."/>
      <w:lvlJc w:val="left"/>
      <w:pPr>
        <w:ind w:left="5760" w:hanging="360"/>
      </w:pPr>
    </w:lvl>
    <w:lvl w:ilvl="8" w:tplc="51394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79">
    <w:multiLevelType w:val="hybridMultilevel"/>
    <w:lvl w:ilvl="0" w:tplc="1870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81E67FB"/>
    <w:multiLevelType w:val="singleLevel"/>
    <w:tmpl w:val="C6BA5EBE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>
    <w:nsid w:val="7CA6529C"/>
    <w:multiLevelType w:val="singleLevel"/>
    <w:tmpl w:val="C2D6FCE6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1679">
    <w:abstractNumId w:val="11679"/>
  </w:num>
  <w:num w:numId="11680">
    <w:abstractNumId w:val="11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BDD"/>
    <w:rsid w:val="00033C67"/>
    <w:rsid w:val="004D57B6"/>
    <w:rsid w:val="006E0BDD"/>
    <w:rsid w:val="0095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E0BDD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E0BD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6E0BDD"/>
    <w:rPr>
      <w:sz w:val="16"/>
    </w:rPr>
  </w:style>
  <w:style w:type="paragraph" w:customStyle="1" w:styleId="Titre1">
    <w:name w:val="Titre1"/>
    <w:basedOn w:val="Normal0"/>
    <w:qFormat/>
    <w:rsid w:val="006E0BDD"/>
    <w:rPr>
      <w:b/>
      <w:sz w:val="28"/>
    </w:rPr>
  </w:style>
  <w:style w:type="paragraph" w:customStyle="1" w:styleId="Dtail">
    <w:name w:val="Détail"/>
    <w:basedOn w:val="Normal0"/>
    <w:qFormat/>
    <w:rsid w:val="006E0BDD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6E0BDD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6E0BD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Header">
    <w:name w:val="header"/>
    <w:basedOn w:val="Normal"/>
    <w:link w:val="HeaderChar"/>
    <w:rsid w:val="004D57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D57B6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4D57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D57B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08051820" Type="http://schemas.openxmlformats.org/officeDocument/2006/relationships/comments" Target="comments.xml"/><Relationship Id="rId799781178" Type="http://schemas.microsoft.com/office/2011/relationships/commentsExtended" Target="commentsExtended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 logiciel</cp:lastModifiedBy>
  <cp:revision>3</cp:revision>
  <dcterms:created xsi:type="dcterms:W3CDTF">2023-09-22T12:39:00Z</dcterms:created>
  <dcterms:modified xsi:type="dcterms:W3CDTF">2023-09-22T12:42:00Z</dcterms:modified>
</cp:coreProperties>
</file>