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FAE24" w14:textId="77777777" w:rsidR="00C974BA" w:rsidRDefault="00C974BA">
      <w:pPr>
        <w:pStyle w:val="Normal0"/>
        <w:jc w:val="center"/>
        <w:rPr>
          <w:rFonts w:ascii="Tahoma" w:eastAsia="Tahoma" w:hAnsi="Tahoma"/>
          <w:sz w:val="8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381"/>
        <w:gridCol w:w="11168"/>
        <w:gridCol w:w="2891"/>
      </w:tblGrid>
      <w:tr w:rsidR="00C974BA" w14:paraId="1249E023" w14:textId="77777777">
        <w:tc>
          <w:tcPr>
            <w:tcW w:w="2381" w:type="dxa"/>
            <w:shd w:val="clear" w:color="auto" w:fill="ADCB53"/>
            <w:vAlign w:val="center"/>
          </w:tcPr>
          <w:p w14:paraId="6B4852E6" w14:textId="77777777" w:rsidR="00C974BA" w:rsidRDefault="00000000">
            <w:pPr>
              <w:pStyle w:val="Normal0"/>
              <w:jc w:val="center"/>
              <w:rPr>
                <w:rFonts w:ascii="Tahoma" w:eastAsia="Tahoma" w:hAnsi="Tahoma"/>
                <w:b/>
                <w:sz w:val="14"/>
              </w:rPr>
            </w:pPr>
            <w:r>
              <w:rPr>
                <w:rFonts w:ascii="Tahoma" w:eastAsia="Tahoma" w:hAnsi="Tahoma"/>
              </w:rPr>
              <w:t xml:space="preserve">LVT356</w:t>
            </w:r>
          </w:p>
        </w:tc>
        <w:tc>
          <w:tcPr>
            <w:tcW w:w="11168" w:type="dxa"/>
            <w:shd w:val="clear" w:color="auto" w:fill="ADCB53"/>
            <w:vAlign w:val="center"/>
          </w:tcPr>
          <w:p w14:paraId="50A127C2" w14:textId="77777777" w:rsidR="00C974BA" w:rsidRDefault="00000000">
            <w:pPr>
              <w:pStyle w:val="Normal0"/>
              <w:jc w:val="center"/>
              <w:rPr>
                <w:rFonts w:ascii="Tahoma" w:eastAsia="Tahoma" w:hAnsi="Tahoma"/>
                <w:b/>
                <w:sz w:val="36"/>
              </w:rPr>
            </w:pPr>
            <w:r>
              <w:rPr>
                <w:rFonts w:ascii="Tahoma" w:eastAsia="Tahoma" w:hAnsi="Tahoma"/>
                <w:b/>
                <w:sz w:val="36"/>
              </w:rPr>
              <w:t xml:space="preserve">SARLAT- Maison de ville avec terrasse</w:t>
            </w:r>
          </w:p>
        </w:tc>
        <w:tc>
          <w:tcPr>
            <w:tcW w:w="2891" w:type="dxa"/>
            <w:shd w:val="clear" w:color="auto" w:fill="ADCB53"/>
            <w:vAlign w:val="center"/>
          </w:tcPr>
          <w:p w14:paraId="517F0E06" w14:textId="77777777" w:rsidR="00C974BA" w:rsidRDefault="00000000">
            <w:pPr>
              <w:pStyle w:val="Normal0"/>
              <w:ind w:right="113"/>
              <w:jc w:val="center"/>
              <w:rPr>
                <w:rFonts w:ascii="Tahoma" w:eastAsia="Tahoma" w:hAnsi="Tahoma"/>
                <w:b/>
                <w:sz w:val="36"/>
              </w:rPr>
            </w:pPr>
            <w:r>
              <w:rPr>
                <w:rFonts w:ascii="Tahoma" w:eastAsia="Tahoma" w:hAnsi="Tahoma"/>
              </w:rPr>
              <w:t xml:space="preserve">Région SARLAT</w:t>
            </w:r>
          </w:p>
        </w:tc>
      </w:tr>
    </w:tbl>
    <w:p w14:paraId="37285E08" w14:textId="77777777" w:rsidR="00C974BA" w:rsidRDefault="00C974BA">
      <w:pPr>
        <w:pStyle w:val="Normal0"/>
        <w:jc w:val="center"/>
        <w:rPr>
          <w:rFonts w:ascii="Tahoma" w:eastAsia="Tahoma" w:hAnsi="Tahoma"/>
          <w:sz w:val="8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196"/>
        <w:gridCol w:w="5273"/>
      </w:tblGrid>
      <w:tr w:rsidR="00C974BA" w14:paraId="6F360C00" w14:textId="77777777">
        <w:tc>
          <w:tcPr>
            <w:tcW w:w="11196" w:type="dxa"/>
            <w:shd w:val="clear" w:color="auto" w:fill="auto"/>
            <w:vAlign w:val="center"/>
          </w:tcPr>
          <w:p w14:paraId="22AC1F0B" w14:textId="0A619CDB" w:rsidR="00C974BA" w:rsidRDefault="00000000">
            <w:pPr>
              <w:pStyle w:val="Normal0"/>
              <w:jc w:val="center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857750" cy="3238500"/>
                  <wp:effectExtent l="0" t="0" r="0" b="0"/>
                  <wp:docPr id="422972389" name="Picture 1" descr="https://gildc.activimmo.ovh/pic/510x340/lvt246499683p60062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510x340/lvt246499683p6006281.jpg"/>
                          <pic:cNvPicPr/>
                        </pic:nvPicPr>
                        <pic:blipFill>
                          <a:blip r:embed="rId114318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0" cy="323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/>
              </w:rPr>
              <w:t xml:space="preserve"/>
            </w:r>
          </w:p>
        </w:tc>
        <w:tc>
          <w:tcPr>
            <w:tcW w:w="5273" w:type="dxa"/>
            <w:shd w:val="clear" w:color="auto" w:fill="auto"/>
            <w:vAlign w:val="center"/>
          </w:tcPr>
          <w:p w14:paraId="402F9D12" w14:textId="3984010C" w:rsidR="00C974BA" w:rsidRDefault="00000000">
            <w:pPr>
              <w:pStyle w:val="Normal0"/>
              <w:tabs>
                <w:tab w:val="clear" w:pos="1134"/>
                <w:tab w:val="clear" w:pos="2268"/>
                <w:tab w:val="clear" w:pos="3402"/>
              </w:tabs>
              <w:jc w:val="center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28900" cy="1752600"/>
                  <wp:effectExtent l="0" t="0" r="0" b="0"/>
                  <wp:docPr id="252299043" name="Picture 1" descr="https://gildc.activimmo.ovh/pic/276x184/lvt246499683p60062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6x184/lvt246499683p6006258.jpg"/>
                          <pic:cNvPicPr/>
                        </pic:nvPicPr>
                        <pic:blipFill>
                          <a:blip r:embed="rId114318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/>
              </w:rPr>
              <w:t xml:space="preserve"/>
            </w:r>
          </w:p>
          <w:p w14:paraId="2FE63676" w14:textId="77777777" w:rsidR="003B1BEB" w:rsidRDefault="003B1BEB">
            <w:pPr>
              <w:pStyle w:val="Normal0"/>
              <w:tabs>
                <w:tab w:val="clear" w:pos="1134"/>
                <w:tab w:val="clear" w:pos="2268"/>
                <w:tab w:val="clear" w:pos="3402"/>
              </w:tabs>
              <w:jc w:val="center"/>
              <w:rPr>
                <w:rFonts w:ascii="Tahoma" w:eastAsia="Tahoma" w:hAnsi="Tahoma"/>
                <w:sz w:val="12"/>
              </w:rPr>
            </w:pPr>
          </w:p>
          <w:p w14:paraId="7DA99E97" w14:textId="508E19E4" w:rsidR="00C974BA" w:rsidRDefault="00000000">
            <w:pPr>
              <w:pStyle w:val="Normal0"/>
              <w:tabs>
                <w:tab w:val="clear" w:pos="1134"/>
                <w:tab w:val="clear" w:pos="2268"/>
                <w:tab w:val="clear" w:pos="3402"/>
              </w:tabs>
              <w:jc w:val="center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28900" cy="1752600"/>
                  <wp:effectExtent l="0" t="0" r="0" b="0"/>
                  <wp:docPr id="398699662" name="Picture 1" descr="https://gildc.activimmo.ovh/pic/276x184/lvt246499683p60062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6x184/lvt246499683p6006256.jpg"/>
                          <pic:cNvPicPr/>
                        </pic:nvPicPr>
                        <pic:blipFill>
                          <a:blip r:embed="rId114318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/>
              </w:rPr>
              <w:t xml:space="preserve"/>
            </w:r>
          </w:p>
        </w:tc>
      </w:tr>
    </w:tbl>
    <w:p w14:paraId="077753AA" w14:textId="77777777" w:rsidR="00C974BA" w:rsidRDefault="00C974BA">
      <w:pPr>
        <w:pStyle w:val="Normal0"/>
        <w:rPr>
          <w:rFonts w:ascii="Tahoma" w:eastAsia="Tahoma" w:hAnsi="Tahoma"/>
          <w:sz w:val="8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496"/>
        <w:gridCol w:w="194"/>
        <w:gridCol w:w="10632"/>
        <w:gridCol w:w="3147"/>
      </w:tblGrid>
      <w:tr w:rsidR="00C974BA" w14:paraId="20B15B65" w14:textId="77777777">
        <w:tc>
          <w:tcPr>
            <w:tcW w:w="2496" w:type="dxa"/>
            <w:tcBorders>
              <w:bottom w:val="nil"/>
            </w:tcBorders>
            <w:shd w:val="clear" w:color="auto" w:fill="auto"/>
            <w:vAlign w:val="center"/>
          </w:tcPr>
          <w:p w14:paraId="07D15762" w14:textId="77777777" w:rsidR="00C974BA" w:rsidRDefault="00000000">
            <w:pPr>
              <w:pStyle w:val="Normal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143125" cy="2143125"/>
                  <wp:effectExtent l="0" t="0" r="0" b="0"/>
                  <wp:docPr id="626222824" name="Picture 1" descr="https://dpe.files.activimmo.com/elan?dpe=213&amp;ges=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?dpe=213&amp;ges=6"/>
                          <pic:cNvPicPr/>
                        </pic:nvPicPr>
                        <pic:blipFill>
                          <a:blip r:embed="rId114318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/>
              </w:rPr>
              <w:t xml:space="preserve"/>
            </w:r>
          </w:p>
        </w:tc>
        <w:tc>
          <w:tcPr>
            <w:tcW w:w="13973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05120E0A" w14:textId="77777777" w:rsidR="00C974BA" w:rsidRPr="003153CA" w:rsidRDefault="00000000">
            <w:pPr>
              <w:pStyle w:val="Normal0"/>
              <w:tabs>
                <w:tab w:val="clear" w:pos="1134"/>
                <w:tab w:val="left" w:pos="177"/>
              </w:tabs>
              <w:jc w:val="center"/>
              <w:rPr>
                <w:rFonts w:ascii="Tahoma" w:eastAsia="Tahoma" w:hAnsi="Tahoma"/>
                <w:b/>
                <w:szCs w:val="24"/>
              </w:rPr>
            </w:pPr>
            <w:r w:rsidRPr="003153CA">
              <w:rPr>
                <w:rFonts w:ascii="Tahoma" w:eastAsia="Tahoma" w:hAnsi="Tahoma"/>
                <w:b/>
                <w:szCs w:val="24"/>
              </w:rPr>
              <w:t xml:space="preserve">Au coeur du centre historique, dans une rue calme,  maison avec en rez de rue une entrée, une chambre avec salle d'eau et wc, au 1er étage une pièce à vivre de 25 m2 avec cuisine ouverte de 9 m2 donnant sur la terrasse exposée Sud, à l'étage une chambre mansardée avec sallle d'eau </w:t>
              <w:br/>
              <w:t xml:space="preserve">Double vitrage- tout à l'égout- clim réversible </w:t>
              <w:br/>
              <w:t xml:space="preserve">Les informations sur les risques auxquels ce bien est exposé sont disponibles sur le site Géorisques: www.georisques.gouv.fr</w:t>
            </w:r>
          </w:p>
        </w:tc>
      </w:tr>
      <w:tr w:rsidR="00C974BA" w:rsidRPr="002351DB" w14:paraId="21ACF91A" w14:textId="77777777">
        <w:tc>
          <w:tcPr>
            <w:tcW w:w="2690" w:type="dxa"/>
            <w:gridSpan w:val="2"/>
            <w:tcBorders>
              <w:top w:val="nil"/>
            </w:tcBorders>
            <w:shd w:val="clear" w:color="auto" w:fill="000000"/>
            <w:vAlign w:val="center"/>
          </w:tcPr>
          <w:p w14:paraId="4F0BE94A" w14:textId="77777777" w:rsidR="00C974BA" w:rsidRPr="003153CA" w:rsidRDefault="00000000">
            <w:pPr>
              <w:pStyle w:val="Normal0"/>
              <w:jc w:val="center"/>
              <w:rPr>
                <w:rFonts w:ascii="Tahoma" w:eastAsia="Tahoma" w:hAnsi="Tahoma"/>
                <w:b/>
                <w:sz w:val="14"/>
                <w:lang w:val="fr-FR"/>
              </w:rPr>
            </w:pPr>
            <w:r w:rsidRPr="003153CA">
              <w:rPr>
                <w:rFonts w:ascii="Tahoma" w:eastAsia="Tahoma" w:hAnsi="Tahoma"/>
                <w:color w:val="FFFFFF"/>
                <w:sz w:val="20"/>
                <w:lang w:val="fr-FR"/>
              </w:rPr>
              <w:t xml:space="preserve">Honoraires:   TTC</w:t>
            </w:r>
          </w:p>
        </w:tc>
        <w:tc>
          <w:tcPr>
            <w:tcW w:w="10632" w:type="dxa"/>
            <w:tcBorders>
              <w:top w:val="nil"/>
            </w:tcBorders>
            <w:shd w:val="clear" w:color="auto" w:fill="ADCB53"/>
            <w:vAlign w:val="center"/>
          </w:tcPr>
          <w:p w14:paraId="17018D2F" w14:textId="77777777" w:rsidR="00C974BA" w:rsidRPr="003153CA" w:rsidRDefault="00000000">
            <w:pPr>
              <w:pStyle w:val="Normal0"/>
              <w:jc w:val="center"/>
              <w:rPr>
                <w:rFonts w:ascii="Tahoma" w:eastAsia="Tahoma" w:hAnsi="Tahoma"/>
                <w:b/>
                <w:sz w:val="40"/>
                <w:lang w:val="fr-FR"/>
              </w:rPr>
            </w:pPr>
            <w:r w:rsidRPr="003153CA">
              <w:rPr>
                <w:rFonts w:ascii="Tahoma" w:eastAsia="Tahoma" w:hAnsi="Tahoma"/>
                <w:b/>
                <w:lang w:val="fr-FR"/>
              </w:rPr>
              <w:t>PRIX HONORAIRES INCLUS:</w:t>
            </w:r>
            <w:r w:rsidRPr="003153CA">
              <w:rPr>
                <w:rFonts w:ascii="Tahoma" w:eastAsia="Tahoma" w:hAnsi="Tahoma"/>
                <w:b/>
                <w:sz w:val="36"/>
                <w:lang w:val="fr-FR"/>
              </w:rPr>
              <w:t xml:space="preserve"> 151 580 €</w:t>
            </w:r>
          </w:p>
          <w:p w14:paraId="3191FAA0" w14:textId="77777777" w:rsidR="00C974BA" w:rsidRDefault="00000000">
            <w:pPr>
              <w:pStyle w:val="Normal0"/>
              <w:jc w:val="center"/>
              <w:rPr>
                <w:rFonts w:ascii="Tahoma" w:eastAsia="Tahoma" w:hAnsi="Tahoma"/>
                <w:b/>
                <w:sz w:val="14"/>
              </w:rPr>
            </w:pPr>
            <w:r>
              <w:rPr>
                <w:rFonts w:ascii="Tahoma" w:eastAsia="Tahoma" w:hAnsi="Tahoma"/>
                <w:b/>
                <w:sz w:val="40"/>
              </w:rPr>
              <w:t xml:space="preserve"/>
            </w:r>
          </w:p>
        </w:tc>
        <w:tc>
          <w:tcPr>
            <w:tcW w:w="3147" w:type="dxa"/>
            <w:tcBorders>
              <w:top w:val="nil"/>
            </w:tcBorders>
            <w:shd w:val="clear" w:color="auto" w:fill="000000"/>
            <w:vAlign w:val="center"/>
          </w:tcPr>
          <w:p w14:paraId="48488898" w14:textId="77777777" w:rsidR="00C974BA" w:rsidRPr="003153CA" w:rsidRDefault="00000000">
            <w:pPr>
              <w:pStyle w:val="Normal0"/>
              <w:jc w:val="center"/>
              <w:rPr>
                <w:rFonts w:ascii="Tahoma" w:eastAsia="Tahoma" w:hAnsi="Tahoma"/>
                <w:b/>
                <w:sz w:val="14"/>
                <w:lang w:val="fr-FR"/>
              </w:rPr>
            </w:pPr>
            <w:r w:rsidRPr="003153CA">
              <w:rPr>
                <w:rFonts w:ascii="Tahoma" w:eastAsia="Tahoma" w:hAnsi="Tahoma"/>
                <w:color w:val="FFFFFF"/>
                <w:sz w:val="20"/>
                <w:lang w:val="fr-FR"/>
              </w:rPr>
              <w:t xml:space="preserve">Prix hors honoraires d'agence:  143 000 €</w:t>
            </w:r>
          </w:p>
        </w:tc>
      </w:tr>
    </w:tbl>
    <w:sectPr xmlns:w="http://schemas.openxmlformats.org/wordprocessingml/2006/main" w:rsidR="00C974BA">
      <w:pgSz w:w="16838" w:h="11906" w:orient="landscape"/>
      <w:pgMar w:top="283" w:right="170" w:bottom="283" w:left="56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2627">
    <w:multiLevelType w:val="hybridMultilevel"/>
    <w:lvl w:ilvl="0" w:tplc="65414732">
      <w:start w:val="1"/>
      <w:numFmt w:val="decimal"/>
      <w:lvlText w:val="%1."/>
      <w:lvlJc w:val="left"/>
      <w:pPr>
        <w:ind w:left="720" w:hanging="360"/>
      </w:pPr>
    </w:lvl>
    <w:lvl w:ilvl="1" w:tplc="65414732" w:tentative="1">
      <w:start w:val="1"/>
      <w:numFmt w:val="lowerLetter"/>
      <w:lvlText w:val="%2."/>
      <w:lvlJc w:val="left"/>
      <w:pPr>
        <w:ind w:left="1440" w:hanging="360"/>
      </w:pPr>
    </w:lvl>
    <w:lvl w:ilvl="2" w:tplc="65414732" w:tentative="1">
      <w:start w:val="1"/>
      <w:numFmt w:val="lowerRoman"/>
      <w:lvlText w:val="%3."/>
      <w:lvlJc w:val="right"/>
      <w:pPr>
        <w:ind w:left="2160" w:hanging="180"/>
      </w:pPr>
    </w:lvl>
    <w:lvl w:ilvl="3" w:tplc="65414732" w:tentative="1">
      <w:start w:val="1"/>
      <w:numFmt w:val="decimal"/>
      <w:lvlText w:val="%4."/>
      <w:lvlJc w:val="left"/>
      <w:pPr>
        <w:ind w:left="2880" w:hanging="360"/>
      </w:pPr>
    </w:lvl>
    <w:lvl w:ilvl="4" w:tplc="65414732" w:tentative="1">
      <w:start w:val="1"/>
      <w:numFmt w:val="lowerLetter"/>
      <w:lvlText w:val="%5."/>
      <w:lvlJc w:val="left"/>
      <w:pPr>
        <w:ind w:left="3600" w:hanging="360"/>
      </w:pPr>
    </w:lvl>
    <w:lvl w:ilvl="5" w:tplc="65414732" w:tentative="1">
      <w:start w:val="1"/>
      <w:numFmt w:val="lowerRoman"/>
      <w:lvlText w:val="%6."/>
      <w:lvlJc w:val="right"/>
      <w:pPr>
        <w:ind w:left="4320" w:hanging="180"/>
      </w:pPr>
    </w:lvl>
    <w:lvl w:ilvl="6" w:tplc="65414732" w:tentative="1">
      <w:start w:val="1"/>
      <w:numFmt w:val="decimal"/>
      <w:lvlText w:val="%7."/>
      <w:lvlJc w:val="left"/>
      <w:pPr>
        <w:ind w:left="5040" w:hanging="360"/>
      </w:pPr>
    </w:lvl>
    <w:lvl w:ilvl="7" w:tplc="65414732" w:tentative="1">
      <w:start w:val="1"/>
      <w:numFmt w:val="lowerLetter"/>
      <w:lvlText w:val="%8."/>
      <w:lvlJc w:val="left"/>
      <w:pPr>
        <w:ind w:left="5760" w:hanging="360"/>
      </w:pPr>
    </w:lvl>
    <w:lvl w:ilvl="8" w:tplc="654147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26">
    <w:multiLevelType w:val="hybridMultilevel"/>
    <w:lvl w:ilvl="0" w:tplc="490499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6742BE6"/>
    <w:multiLevelType w:val="singleLevel"/>
    <w:tmpl w:val="99EEC61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331560565">
    <w:abstractNumId w:val="0"/>
  </w:num>
  <w:num w:numId="12626">
    <w:abstractNumId w:val="12626"/>
  </w:num>
  <w:num w:numId="12627">
    <w:abstractNumId w:val="126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1134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4BA"/>
    <w:rsid w:val="002351DB"/>
    <w:rsid w:val="003153CA"/>
    <w:rsid w:val="003B1BEB"/>
    <w:rsid w:val="00AC3FF4"/>
    <w:rsid w:val="00C9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065B5"/>
  <w15:docId w15:val="{47711E12-957F-4473-A3E7-EDE3F9B1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372989020" Type="http://schemas.openxmlformats.org/officeDocument/2006/relationships/footnotes" Target="footnotes.xml"/><Relationship Id="rId520954400" Type="http://schemas.openxmlformats.org/officeDocument/2006/relationships/endnotes" Target="endnotes.xml"/><Relationship Id="rId929691918" Type="http://schemas.openxmlformats.org/officeDocument/2006/relationships/comments" Target="comments.xml"/><Relationship Id="rId480896295" Type="http://schemas.microsoft.com/office/2011/relationships/commentsExtended" Target="commentsExtended.xml"/><Relationship Id="rId11431875" Type="http://schemas.openxmlformats.org/officeDocument/2006/relationships/image" Target="media/imgrId11431875.jpeg"/><Relationship Id="rId11431876" Type="http://schemas.openxmlformats.org/officeDocument/2006/relationships/image" Target="media/imgrId11431876.jpeg"/><Relationship Id="rId11431877" Type="http://schemas.openxmlformats.org/officeDocument/2006/relationships/image" Target="media/imgrId11431877.jpeg"/><Relationship Id="rId11431878" Type="http://schemas.openxmlformats.org/officeDocument/2006/relationships/image" Target="media/imgrId11431878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6</cp:revision>
  <dcterms:created xsi:type="dcterms:W3CDTF">2023-07-24T08:47:00Z</dcterms:created>
  <dcterms:modified xsi:type="dcterms:W3CDTF">2024-01-19T09:55:00Z</dcterms:modified>
</cp:coreProperties>
</file>