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N°1302</w:t>
      </w:r>
    </w:p>
    <w:p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2024-01-09 14:07:12.306383</w:t>
        <w:br/>
        <w:t xml:space="preserve"/>
      </w:r>
    </w:p>
    <w:p w:rsidR="005E6CFF" w:rsidRPr="008B13EB" w:rsidRDefault="005E6CFF">
      <w:pPr>
        <w:pStyle w:val="Normal0"/>
        <w:rPr>
          <w:sz w:val="6"/>
          <w:lang w:val="fr-FR"/>
        </w:rPr>
      </w:pPr>
    </w:p>
    <w:p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5 - 7 rue des armes , 24200 SARLAT</w:t>
      </w:r>
    </w:p>
    <w:p w:rsidR="005E6CFF" w:rsidRPr="008B13EB" w:rsidRDefault="005E6CFF">
      <w:pPr>
        <w:pStyle w:val="Normal0"/>
        <w:rPr>
          <w:sz w:val="20"/>
          <w:lang w:val="fr-FR"/>
        </w:rPr>
      </w:pPr>
    </w:p>
    <w:p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538"/>
        <w:gridCol w:w="5234"/>
      </w:tblGrid>
      <w:tr w:rsidR="005E6CFF">
        <w:tc>
          <w:tcPr>
            <w:tcW w:w="5538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  OPPIDUM52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27 avenue des 3 Peuples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78180 MONTIGNY LE BRETONNEUX</w:t>
            </w:r>
          </w:p>
        </w:tc>
        <w:tc>
          <w:tcPr>
            <w:tcW w:w="5234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</w:t>
            </w:r>
            <w:r w:rsidRPr="008B13EB">
              <w:rPr>
                <w:sz w:val="20"/>
                <w:lang w:val="fr-FR"/>
              </w:rPr>
              <w:t xml:space="preserve"> Commerces »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</w:t>
      </w:r>
      <w:r w:rsidRPr="008B13EB">
        <w:rPr>
          <w:sz w:val="20"/>
          <w:lang w:val="fr-FR"/>
        </w:rPr>
        <w:t>e tout élément pouvant modifier les conditions de vente, notamment en matière de prix.</w:t>
      </w:r>
    </w:p>
    <w:p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</w:t>
      </w:r>
      <w:r w:rsidRPr="008B13EB">
        <w:rPr>
          <w:sz w:val="20"/>
          <w:lang w:val="fr-FR"/>
        </w:rPr>
        <w:t>cation des caractéristiques essentielles du mandat, telles que sa durée</w:t>
      </w:r>
    </w:p>
    <w:p w:rsidR="005E6CFF" w:rsidRPr="008B13EB" w:rsidRDefault="005E6CFF">
      <w:pPr>
        <w:pStyle w:val="Normal0"/>
        <w:rPr>
          <w:b/>
          <w:sz w:val="20"/>
          <w:lang w:val="fr-FR"/>
        </w:rPr>
      </w:pPr>
    </w:p>
    <w:p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89"/>
      </w:tblGrid>
      <w:tr w:rsidR="005E6CFF" w:rsidRPr="008B13EB">
        <w:tc>
          <w:tcPr>
            <w:tcW w:w="10489" w:type="dxa"/>
            <w:shd w:val="clear" w:color="auto" w:fill="auto"/>
          </w:tcPr>
          <w:p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54 000 €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4 000 €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50 000 € Euros 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19 01 2024 en deux exemplaires, dont un remis au mandant qui le reconnaît.</w:t>
            </w:r>
          </w:p>
        </w:tc>
      </w:tr>
    </w:tbl>
    <w:p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244"/>
        <w:gridCol w:w="5244"/>
      </w:tblGrid>
      <w:tr w:rsidR="005E6CFF" w:rsidRPr="008B13EB">
        <w:tc>
          <w:tcPr>
            <w:tcW w:w="5244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5E6CFF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E9" w:rsidRDefault="00E425E9" w:rsidP="005E6CFF">
      <w:r>
        <w:separator/>
      </w:r>
    </w:p>
  </w:endnote>
  <w:endnote w:type="continuationSeparator" w:id="1">
    <w:p w:rsidR="00E425E9" w:rsidRDefault="00E425E9" w:rsidP="005E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E9" w:rsidRDefault="00E425E9" w:rsidP="005E6CFF">
      <w:r>
        <w:separator/>
      </w:r>
    </w:p>
  </w:footnote>
  <w:footnote w:type="continuationSeparator" w:id="1">
    <w:p w:rsidR="00E425E9" w:rsidRDefault="00E425E9" w:rsidP="005E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34">
    <w:multiLevelType w:val="hybridMultilevel"/>
    <w:lvl w:ilvl="0" w:tplc="20273370">
      <w:start w:val="1"/>
      <w:numFmt w:val="decimal"/>
      <w:lvlText w:val="%1."/>
      <w:lvlJc w:val="left"/>
      <w:pPr>
        <w:ind w:left="720" w:hanging="360"/>
      </w:pPr>
    </w:lvl>
    <w:lvl w:ilvl="1" w:tplc="20273370" w:tentative="1">
      <w:start w:val="1"/>
      <w:numFmt w:val="lowerLetter"/>
      <w:lvlText w:val="%2."/>
      <w:lvlJc w:val="left"/>
      <w:pPr>
        <w:ind w:left="1440" w:hanging="360"/>
      </w:pPr>
    </w:lvl>
    <w:lvl w:ilvl="2" w:tplc="20273370" w:tentative="1">
      <w:start w:val="1"/>
      <w:numFmt w:val="lowerRoman"/>
      <w:lvlText w:val="%3."/>
      <w:lvlJc w:val="right"/>
      <w:pPr>
        <w:ind w:left="2160" w:hanging="180"/>
      </w:pPr>
    </w:lvl>
    <w:lvl w:ilvl="3" w:tplc="20273370" w:tentative="1">
      <w:start w:val="1"/>
      <w:numFmt w:val="decimal"/>
      <w:lvlText w:val="%4."/>
      <w:lvlJc w:val="left"/>
      <w:pPr>
        <w:ind w:left="2880" w:hanging="360"/>
      </w:pPr>
    </w:lvl>
    <w:lvl w:ilvl="4" w:tplc="20273370" w:tentative="1">
      <w:start w:val="1"/>
      <w:numFmt w:val="lowerLetter"/>
      <w:lvlText w:val="%5."/>
      <w:lvlJc w:val="left"/>
      <w:pPr>
        <w:ind w:left="3600" w:hanging="360"/>
      </w:pPr>
    </w:lvl>
    <w:lvl w:ilvl="5" w:tplc="20273370" w:tentative="1">
      <w:start w:val="1"/>
      <w:numFmt w:val="lowerRoman"/>
      <w:lvlText w:val="%6."/>
      <w:lvlJc w:val="right"/>
      <w:pPr>
        <w:ind w:left="4320" w:hanging="180"/>
      </w:pPr>
    </w:lvl>
    <w:lvl w:ilvl="6" w:tplc="20273370" w:tentative="1">
      <w:start w:val="1"/>
      <w:numFmt w:val="decimal"/>
      <w:lvlText w:val="%7."/>
      <w:lvlJc w:val="left"/>
      <w:pPr>
        <w:ind w:left="5040" w:hanging="360"/>
      </w:pPr>
    </w:lvl>
    <w:lvl w:ilvl="7" w:tplc="20273370" w:tentative="1">
      <w:start w:val="1"/>
      <w:numFmt w:val="lowerLetter"/>
      <w:lvlText w:val="%8."/>
      <w:lvlJc w:val="left"/>
      <w:pPr>
        <w:ind w:left="5760" w:hanging="360"/>
      </w:pPr>
    </w:lvl>
    <w:lvl w:ilvl="8" w:tplc="20273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3">
    <w:multiLevelType w:val="hybridMultilevel"/>
    <w:lvl w:ilvl="0" w:tplc="92410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5733">
    <w:abstractNumId w:val="5733"/>
  </w:num>
  <w:num w:numId="5734">
    <w:abstractNumId w:val="57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CFF"/>
    <w:rsid w:val="005E6CFF"/>
    <w:rsid w:val="008B13EB"/>
    <w:rsid w:val="00E4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19780704" Type="http://schemas.openxmlformats.org/officeDocument/2006/relationships/comments" Target="comments.xml"/><Relationship Id="rId363030029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 logiciel</cp:lastModifiedBy>
  <cp:revision>2</cp:revision>
  <dcterms:created xsi:type="dcterms:W3CDTF">2023-09-22T12:37:00Z</dcterms:created>
  <dcterms:modified xsi:type="dcterms:W3CDTF">2023-09-22T12:38:00Z</dcterms:modified>
</cp:coreProperties>
</file>