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0181" w14:textId="77777777" w:rsidR="000D767D" w:rsidRPr="00CB279F" w:rsidRDefault="00000000">
      <w:pPr>
        <w:pStyle w:val="Normal0"/>
        <w:jc w:val="center"/>
        <w:rPr>
          <w:b/>
          <w:lang w:val="fr-FR"/>
        </w:rPr>
      </w:pPr>
      <w:r w:rsidRPr="00CB279F">
        <w:rPr>
          <w:b/>
          <w:lang w:val="fr-FR"/>
        </w:rPr>
        <w:t>AVENANT AU MANDAT DE VENTE</w:t>
      </w:r>
    </w:p>
    <w:p w14:paraId="10788DCE" w14:textId="77777777" w:rsidR="000D767D" w:rsidRPr="00CB279F" w:rsidRDefault="00000000">
      <w:pPr>
        <w:pStyle w:val="Normal0"/>
        <w:jc w:val="center"/>
        <w:rPr>
          <w:b/>
          <w:lang w:val="fr-FR"/>
        </w:rPr>
      </w:pPr>
      <w:r w:rsidRPr="00CB279F">
        <w:rPr>
          <w:b/>
          <w:lang w:val="fr-FR"/>
        </w:rPr>
        <w:t xml:space="preserve">N°1195</w:t>
      </w:r>
    </w:p>
    <w:p w14:paraId="7BE4C670" w14:textId="77777777" w:rsidR="000D767D" w:rsidRPr="00CB279F" w:rsidRDefault="00000000">
      <w:pPr>
        <w:pStyle w:val="Normal0"/>
        <w:jc w:val="center"/>
        <w:rPr>
          <w:b/>
          <w:lang w:val="fr-FR"/>
        </w:rPr>
      </w:pPr>
      <w:r w:rsidRPr="00CB279F">
        <w:rPr>
          <w:b/>
          <w:lang w:val="fr-FR"/>
        </w:rPr>
        <w:t xml:space="preserve"> du 2022-07-29 15:27:22.347845</w:t>
        <w:br/>
        <w:t xml:space="preserve"/>
      </w:r>
    </w:p>
    <w:p w14:paraId="47615BDE" w14:textId="77777777" w:rsidR="000D767D" w:rsidRPr="00CB279F" w:rsidRDefault="000D767D">
      <w:pPr>
        <w:pStyle w:val="Normal0"/>
        <w:rPr>
          <w:sz w:val="6"/>
          <w:lang w:val="fr-FR"/>
        </w:rPr>
      </w:pPr>
    </w:p>
    <w:p w14:paraId="7D0E36DA" w14:textId="77777777" w:rsidR="000D767D" w:rsidRPr="00CB279F" w:rsidRDefault="00000000">
      <w:pPr>
        <w:pStyle w:val="Normal0"/>
        <w:jc w:val="center"/>
        <w:rPr>
          <w:sz w:val="20"/>
          <w:lang w:val="fr-FR"/>
        </w:rPr>
      </w:pPr>
      <w:r w:rsidRPr="00CB279F">
        <w:rPr>
          <w:b/>
          <w:sz w:val="20"/>
          <w:u w:val="single"/>
          <w:lang w:val="fr-FR"/>
        </w:rPr>
        <w:t>Rappel</w:t>
      </w:r>
      <w:r w:rsidRPr="00CB279F">
        <w:rPr>
          <w:sz w:val="20"/>
          <w:lang w:val="fr-FR"/>
        </w:rPr>
        <w:t xml:space="preserve">  de l'adresse du bien à vendre </w:t>
      </w:r>
    </w:p>
    <w:p w14:paraId="255B35EB" w14:textId="77777777" w:rsidR="000D767D" w:rsidRPr="00CB279F" w:rsidRDefault="00000000">
      <w:pPr>
        <w:pStyle w:val="Normal0"/>
        <w:jc w:val="center"/>
        <w:rPr>
          <w:sz w:val="20"/>
          <w:lang w:val="fr-FR"/>
        </w:rPr>
      </w:pPr>
      <w:r w:rsidRPr="00CB279F">
        <w:rPr>
          <w:sz w:val="20"/>
          <w:lang w:val="fr-FR"/>
        </w:rPr>
        <w:t xml:space="preserve">16 rue Galiere , 24200 SARLAT-LA-CANEDA</w:t>
      </w:r>
    </w:p>
    <w:p w14:paraId="3730416D" w14:textId="77777777" w:rsidR="000D767D" w:rsidRPr="00CB279F" w:rsidRDefault="000D767D">
      <w:pPr>
        <w:pStyle w:val="Normal0"/>
        <w:rPr>
          <w:sz w:val="20"/>
          <w:lang w:val="fr-FR"/>
        </w:rPr>
      </w:pPr>
    </w:p>
    <w:p w14:paraId="514AD042" w14:textId="77777777" w:rsidR="000D767D" w:rsidRPr="00CB279F" w:rsidRDefault="000D767D">
      <w:pPr>
        <w:pStyle w:val="Normal0"/>
        <w:rPr>
          <w:sz w:val="20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 w:rsidR="000D767D" w14:paraId="0E0801C1" w14:textId="77777777">
        <w:tc>
          <w:tcPr>
            <w:tcW w:w="5538" w:type="dxa"/>
            <w:shd w:val="clear" w:color="auto" w:fill="auto"/>
          </w:tcPr>
          <w:p w14:paraId="3E244FC4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b/>
                <w:sz w:val="20"/>
                <w:u w:val="single"/>
                <w:lang w:val="fr-FR"/>
              </w:rPr>
              <w:t>MANDANT</w:t>
            </w:r>
          </w:p>
          <w:p w14:paraId="1214D93D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44DEB421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  SOLEY</w:t>
            </w:r>
          </w:p>
          <w:p w14:paraId="2EB12DF5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13 Chemin du brusquié</w:t>
            </w:r>
          </w:p>
          <w:p w14:paraId="5E3CCCEB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13127 VITROLLES</w:t>
            </w:r>
          </w:p>
        </w:tc>
        <w:tc>
          <w:tcPr>
            <w:tcW w:w="5234" w:type="dxa"/>
            <w:shd w:val="clear" w:color="auto" w:fill="auto"/>
          </w:tcPr>
          <w:p w14:paraId="5D8E470F" w14:textId="77777777" w:rsidR="000D767D" w:rsidRPr="00CB279F" w:rsidRDefault="00000000">
            <w:pPr>
              <w:pStyle w:val="Normal0"/>
              <w:rPr>
                <w:sz w:val="20"/>
                <w:u w:val="single"/>
                <w:lang w:val="fr-FR"/>
              </w:rPr>
            </w:pPr>
            <w:r w:rsidRPr="00CB279F">
              <w:rPr>
                <w:b/>
                <w:sz w:val="20"/>
                <w:u w:val="single"/>
                <w:lang w:val="fr-FR"/>
              </w:rPr>
              <w:t>MANDATAIRE</w:t>
            </w:r>
          </w:p>
          <w:p w14:paraId="3648F5AC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28059E8E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LVT IMMOBILIER</w:t>
            </w:r>
          </w:p>
          <w:p w14:paraId="7AA0639B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Laura VERNET</w:t>
            </w:r>
            <w:r w:rsidRPr="00CB279F">
              <w:rPr>
                <w:sz w:val="20"/>
                <w:lang w:val="fr-FR"/>
              </w:rPr>
              <w:br/>
              <w:t xml:space="preserve">Rue Jean Tarde</w:t>
            </w:r>
          </w:p>
          <w:p w14:paraId="761A3016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24200 SARLAT-LA-CANEDA</w:t>
            </w:r>
          </w:p>
          <w:p w14:paraId="65B3A2B8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377647E2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CARTE PROFESSIONNELLE CPI 2402 2016 000 003 817 </w:t>
            </w:r>
          </w:p>
          <w:p w14:paraId="4FB0772D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« Transactions sur Immeubles et Fonds de Commerces »</w:t>
            </w:r>
          </w:p>
          <w:p w14:paraId="3FD8DD87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PREFECTURE DE LA DORDOGNE</w:t>
            </w:r>
          </w:p>
          <w:p w14:paraId="7DB75842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PAS DE GARANTIE FINANCIERE</w:t>
            </w:r>
          </w:p>
          <w:p w14:paraId="7DC1E278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121A1799" w14:textId="77777777" w:rsidR="000D767D" w:rsidRDefault="00000000">
            <w:pPr>
              <w:pStyle w:val="Normal0"/>
              <w:rPr>
                <w:sz w:val="20"/>
              </w:rPr>
            </w:pPr>
            <w:r>
              <w:rPr>
                <w:sz w:val="20"/>
              </w:rPr>
              <w:t xml:space="preserve">RCS </w:t>
            </w:r>
            <w:proofErr w:type="gramStart"/>
            <w:r>
              <w:rPr>
                <w:sz w:val="20"/>
              </w:rPr>
              <w:t xml:space="preserve">BERGERAC  813 648 821</w:t>
            </w:r>
          </w:p>
        </w:tc>
      </w:tr>
    </w:tbl>
    <w:p w14:paraId="6438134A" w14:textId="77777777" w:rsidR="000D767D" w:rsidRPr="00CB279F" w:rsidRDefault="00000000">
      <w:pPr>
        <w:pStyle w:val="Normal0"/>
        <w:rPr>
          <w:sz w:val="20"/>
          <w:lang w:val="fr-FR"/>
        </w:rPr>
      </w:pPr>
      <w:r w:rsidRPr="00CB279F">
        <w:rPr>
          <w:sz w:val="20"/>
          <w:lang w:val="fr-FR"/>
        </w:rPr>
        <w:t>Les parties ont signé le mandat de vente, inscrit au registre des mandats, dont la date et le numéro sont rappelés en tête des présentes, ainsi que l'adresse du bien à vendre.</w:t>
      </w:r>
    </w:p>
    <w:p w14:paraId="5648F757" w14:textId="77777777" w:rsidR="000D767D" w:rsidRPr="00CB279F" w:rsidRDefault="00000000">
      <w:pPr>
        <w:pStyle w:val="Normal0"/>
        <w:rPr>
          <w:sz w:val="20"/>
          <w:lang w:val="fr-FR"/>
        </w:rPr>
      </w:pPr>
      <w:r w:rsidRPr="00CB279F">
        <w:rPr>
          <w:sz w:val="20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4845AF4E" w14:textId="77777777" w:rsidR="000D767D" w:rsidRPr="00CB279F" w:rsidRDefault="00000000">
      <w:pPr>
        <w:pStyle w:val="Normal0"/>
        <w:rPr>
          <w:b/>
          <w:sz w:val="20"/>
          <w:lang w:val="fr-FR"/>
        </w:rPr>
      </w:pPr>
      <w:r w:rsidRPr="00CB279F">
        <w:rPr>
          <w:sz w:val="20"/>
          <w:lang w:val="fr-FR"/>
        </w:rPr>
        <w:t>En conséquence, les parties conviennent de modifier le prix des biens à vendre, et le cas échéant, certains éléments secondaires du mandat, à l'exclusion de toute modification des caractéristiques essentielles du mandat, telles que sa durée</w:t>
      </w:r>
    </w:p>
    <w:p w14:paraId="34630FFD" w14:textId="77777777" w:rsidR="000D767D" w:rsidRPr="00CB279F" w:rsidRDefault="000D767D">
      <w:pPr>
        <w:pStyle w:val="Normal0"/>
        <w:rPr>
          <w:b/>
          <w:sz w:val="20"/>
          <w:lang w:val="fr-FR"/>
        </w:rPr>
      </w:pPr>
    </w:p>
    <w:p w14:paraId="57692FC8" w14:textId="77777777" w:rsidR="000D767D" w:rsidRDefault="00000000">
      <w:pPr>
        <w:pStyle w:val="Normal0"/>
        <w:rPr>
          <w:b/>
          <w:sz w:val="20"/>
        </w:rPr>
      </w:pPr>
      <w:r>
        <w:rPr>
          <w:b/>
          <w:sz w:val="20"/>
        </w:rPr>
        <w:t>MODIFICA TIONS</w:t>
      </w:r>
    </w:p>
    <w:p w14:paraId="795AE172" w14:textId="77777777" w:rsidR="000D767D" w:rsidRDefault="000D767D">
      <w:pPr>
        <w:pStyle w:val="Normal0"/>
        <w:rPr>
          <w:sz w:val="20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 w:rsidR="000D767D" w:rsidRPr="00CB279F" w14:paraId="1C68B80E" w14:textId="77777777">
        <w:tc>
          <w:tcPr>
            <w:tcW w:w="10489" w:type="dxa"/>
            <w:shd w:val="clear" w:color="auto" w:fill="auto"/>
          </w:tcPr>
          <w:p w14:paraId="2E87D1CB" w14:textId="77777777" w:rsidR="000D767D" w:rsidRPr="00CB279F" w:rsidRDefault="000D767D">
            <w:pPr>
              <w:pStyle w:val="Normal0"/>
              <w:rPr>
                <w:b/>
                <w:sz w:val="20"/>
                <w:lang w:val="fr-FR"/>
              </w:rPr>
            </w:pPr>
          </w:p>
          <w:p w14:paraId="2B882A7F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u w:val="single"/>
                <w:lang w:val="fr-FR"/>
              </w:rPr>
              <w:t>NOUVEAU PRIX DE VENTE</w:t>
            </w:r>
            <w:r w:rsidRPr="00CB279F">
              <w:rPr>
                <w:b/>
                <w:sz w:val="20"/>
                <w:lang w:val="fr-FR"/>
              </w:rPr>
              <w:br/>
            </w:r>
          </w:p>
          <w:p w14:paraId="21D30422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 </w:t>
            </w:r>
            <w:r w:rsidRPr="00CB279F">
              <w:rPr>
                <w:b/>
                <w:sz w:val="20"/>
                <w:lang w:val="fr-FR"/>
              </w:rPr>
              <w:t xml:space="preserve">148.400 € Euros  </w:t>
            </w:r>
            <w:r w:rsidRPr="00CB279F">
              <w:rPr>
                <w:sz w:val="20"/>
                <w:lang w:val="fr-FR"/>
              </w:rPr>
              <w:t xml:space="preserve"> dont   d'honoraires (  </w:t>
            </w:r>
            <w:r w:rsidRPr="00CB279F">
              <w:rPr>
                <w:b/>
                <w:sz w:val="20"/>
                <w:lang w:val="fr-FR"/>
              </w:rPr>
              <w:t xml:space="preserve">8.400 € Euros </w:t>
            </w:r>
            <w:r w:rsidRPr="00CB279F">
              <w:rPr>
                <w:sz w:val="20"/>
                <w:lang w:val="fr-FR"/>
              </w:rPr>
              <w:t xml:space="preserve">T.V.A incluses ) , soit un prix net vendeur de </w:t>
            </w:r>
            <w:r w:rsidRPr="00CB279F">
              <w:rPr>
                <w:b/>
                <w:sz w:val="20"/>
                <w:lang w:val="fr-FR"/>
              </w:rPr>
              <w:t xml:space="preserve">140.000 € Euros </w:t>
            </w:r>
          </w:p>
          <w:p w14:paraId="37525675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6CCB92A1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Ces modifications entrent en vigueur à la date de signature du présent avenant qui devra être annexé au mandat d'origine.</w:t>
            </w:r>
          </w:p>
          <w:p w14:paraId="58C5194E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Fait le 11 09 2023 en deux exemplaires, dont un remis au mandant qui le reconnaît.</w:t>
            </w:r>
          </w:p>
        </w:tc>
      </w:tr>
    </w:tbl>
    <w:p w14:paraId="7869A815" w14:textId="77777777" w:rsidR="000D767D" w:rsidRPr="00CB279F" w:rsidRDefault="000D767D">
      <w:pPr>
        <w:pStyle w:val="Normal0"/>
        <w:rPr>
          <w:sz w:val="20"/>
          <w:lang w:val="fr-FR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0D767D" w:rsidRPr="00CB279F" w14:paraId="31234C5D" w14:textId="77777777">
        <w:tc>
          <w:tcPr>
            <w:tcW w:w="5244" w:type="dxa"/>
            <w:shd w:val="clear" w:color="auto" w:fill="auto"/>
          </w:tcPr>
          <w:p w14:paraId="086213E9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b/>
                <w:sz w:val="20"/>
                <w:lang w:val="fr-FR"/>
              </w:rPr>
              <w:t xml:space="preserve"> LE MANDANT </w:t>
            </w:r>
            <w:r w:rsidRPr="00CB279F">
              <w:rPr>
                <w:sz w:val="20"/>
                <w:lang w:val="fr-FR"/>
              </w:rPr>
              <w:t xml:space="preserve"> </w:t>
            </w:r>
            <w:r w:rsidRPr="00CB279F">
              <w:rPr>
                <w:sz w:val="20"/>
                <w:lang w:val="fr-FR"/>
              </w:rPr>
              <w:br/>
              <w:t xml:space="preserve">Signature </w:t>
            </w:r>
            <w:r w:rsidRPr="00CB279F">
              <w:rPr>
                <w:sz w:val="20"/>
                <w:lang w:val="fr-FR"/>
              </w:rPr>
              <w:br/>
              <w:t>« Lu et approuvé, bon pour avenant»</w:t>
            </w:r>
          </w:p>
          <w:p w14:paraId="35A282E0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36838BD0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6F978C7E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23F5A720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22193917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  <w:p w14:paraId="3CAFDF41" w14:textId="77777777" w:rsidR="000D767D" w:rsidRPr="00CB279F" w:rsidRDefault="000D767D">
            <w:pPr>
              <w:pStyle w:val="Normal0"/>
              <w:rPr>
                <w:sz w:val="20"/>
                <w:lang w:val="fr-FR"/>
              </w:rPr>
            </w:pPr>
          </w:p>
        </w:tc>
        <w:tc>
          <w:tcPr>
            <w:tcW w:w="5244" w:type="dxa"/>
            <w:shd w:val="clear" w:color="auto" w:fill="auto"/>
          </w:tcPr>
          <w:p w14:paraId="4214876C" w14:textId="77777777" w:rsidR="000D767D" w:rsidRPr="00CB279F" w:rsidRDefault="00000000">
            <w:pPr>
              <w:pStyle w:val="Normal0"/>
              <w:rPr>
                <w:b/>
                <w:sz w:val="20"/>
                <w:lang w:val="fr-FR"/>
              </w:rPr>
            </w:pPr>
            <w:r w:rsidRPr="00CB279F">
              <w:rPr>
                <w:b/>
                <w:sz w:val="20"/>
                <w:lang w:val="fr-FR"/>
              </w:rPr>
              <w:t>LE MANDATAIRE</w:t>
            </w:r>
          </w:p>
          <w:p w14:paraId="289C06AA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 xml:space="preserve">Signature </w:t>
            </w:r>
          </w:p>
          <w:p w14:paraId="04B865BA" w14:textId="77777777" w:rsidR="000D767D" w:rsidRPr="00CB279F" w:rsidRDefault="00000000">
            <w:pPr>
              <w:pStyle w:val="Normal0"/>
              <w:rPr>
                <w:sz w:val="20"/>
                <w:lang w:val="fr-FR"/>
              </w:rPr>
            </w:pPr>
            <w:r w:rsidRPr="00CB279F">
              <w:rPr>
                <w:sz w:val="20"/>
                <w:lang w:val="fr-FR"/>
              </w:rPr>
              <w:t>"Lu et approuvé, avenant accepté"</w:t>
            </w:r>
          </w:p>
        </w:tc>
      </w:tr>
    </w:tbl>
    <w:p w14:paraId="323563AD" w14:textId="77777777" w:rsidR="000D767D" w:rsidRPr="00CB279F" w:rsidRDefault="000D767D">
      <w:pPr>
        <w:pStyle w:val="Normal0"/>
        <w:rPr>
          <w:sz w:val="20"/>
          <w:lang w:val="fr-FR"/>
        </w:rPr>
      </w:pPr>
    </w:p>
    <w:sectPr xmlns:w="http://schemas.openxmlformats.org/wordprocessingml/2006/main" xmlns:r="http://schemas.openxmlformats.org/officeDocument/2006/relationships" w:rsidR="000D767D" w:rsidRPr="00CB2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567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51A5" w14:textId="77777777" w:rsidR="005A03EF" w:rsidRDefault="005A03EF">
      <w:r>
        <w:separator/>
      </w:r>
    </w:p>
  </w:endnote>
  <w:endnote w:type="continuationSeparator" w:id="0">
    <w:p w14:paraId="2B48DAF1" w14:textId="77777777" w:rsidR="005A03EF" w:rsidRDefault="005A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24F5" w14:textId="77777777" w:rsidR="00CB279F" w:rsidRDefault="00CB27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FE23" w14:textId="77777777" w:rsidR="000D767D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LVT IMMOBILIER - Rue Jean Tarde - 24200 SARLAT-LA-CANEDA - </w:t>
    </w:r>
    <w:proofErr w:type="spellStart"/>
    <w:r>
      <w:rPr>
        <w:sz w:val="16"/>
      </w:rPr>
      <w:t>Tél</w:t>
    </w:r>
    <w:proofErr w:type="spellEnd"/>
    <w:r>
      <w:rPr>
        <w:sz w:val="16"/>
      </w:rPr>
      <w:t xml:space="preserve"> 05.53.29.99.36 </w:t>
    </w:r>
  </w:p>
  <w:p w14:paraId="2E6E41EF" w14:textId="77777777" w:rsidR="000D767D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 - contact@immobilier-en-dordogne.com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EF52" w14:textId="77777777" w:rsidR="00CB279F" w:rsidRDefault="00CB27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1A87" w14:textId="77777777" w:rsidR="005A03EF" w:rsidRDefault="005A03EF">
      <w:r>
        <w:separator/>
      </w:r>
    </w:p>
  </w:footnote>
  <w:footnote w:type="continuationSeparator" w:id="0">
    <w:p w14:paraId="447805AA" w14:textId="77777777" w:rsidR="005A03EF" w:rsidRDefault="005A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E91D" w14:textId="77777777" w:rsidR="00CB279F" w:rsidRDefault="00CB27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9D22" w14:textId="77777777" w:rsidR="00CB279F" w:rsidRDefault="00CB279F" w:rsidP="00CB279F">
    <w:pPr>
      <w:jc w:val="center"/>
      <w:rPr>
        <w:rFonts w:ascii="Century Gothic" w:eastAsiaTheme="minorHAnsi" w:hAnsi="Century Gothic"/>
        <w:b/>
        <w:bCs/>
        <w:sz w:val="22"/>
      </w:rPr>
    </w:pPr>
    <w:r>
      <w:rPr>
        <w:rFonts w:ascii="Century Gothic" w:eastAsia="Century Gothic" w:hAnsi="Century Gothic"/>
        <w:b/>
        <w:bCs/>
      </w:rPr>
      <w:t xml:space="preserve"/>
    </w:r>
    <w:r>
      <w:rPr>
        <w:noProof/>
      </w:rPr>
      <w:drawing>
        <wp:inline distT="0" distB="0" distL="0" distR="0">
          <wp:extent cx="1508760" cy="1453896"/>
          <wp:effectExtent l="0" t="0" r="0" b="0"/>
          <wp:docPr id="236791405" name="Picture 1" descr="https://gildc.activimmo.ovh/mesimages/logo1lvt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lvt24.jpg"/>
                  <pic:cNvPicPr/>
                </pic:nvPicPr>
                <pic:blipFill>
                  <a:blip r:embed="rId17746978" cstate="print"/>
                  <a:stretch>
                    <a:fillRect/>
                  </a:stretch>
                </pic:blipFill>
                <pic:spPr>
                  <a:xfrm>
                    <a:off x="0" y="0"/>
                    <a:ext cx="1508760" cy="145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eastAsia="Century Gothic" w:hAnsi="Century Gothic"/>
        <w:b/>
        <w:bCs/>
      </w:rPr>
      <w:t xml:space="preserve"/>
    </w:r>
  </w:p>
  <w:p w14:paraId="12CEDCD4" w14:textId="32170201" w:rsidR="000D767D" w:rsidRPr="00CB279F" w:rsidRDefault="000D767D" w:rsidP="00CB27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3E7" w14:textId="77777777" w:rsidR="00CB279F" w:rsidRDefault="00CB27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7422">
    <w:multiLevelType w:val="hybridMultilevel"/>
    <w:lvl w:ilvl="0" w:tplc="52960904">
      <w:start w:val="1"/>
      <w:numFmt w:val="decimal"/>
      <w:lvlText w:val="%1."/>
      <w:lvlJc w:val="left"/>
      <w:pPr>
        <w:ind w:left="720" w:hanging="360"/>
      </w:pPr>
    </w:lvl>
    <w:lvl w:ilvl="1" w:tplc="52960904" w:tentative="1">
      <w:start w:val="1"/>
      <w:numFmt w:val="lowerLetter"/>
      <w:lvlText w:val="%2."/>
      <w:lvlJc w:val="left"/>
      <w:pPr>
        <w:ind w:left="1440" w:hanging="360"/>
      </w:pPr>
    </w:lvl>
    <w:lvl w:ilvl="2" w:tplc="52960904" w:tentative="1">
      <w:start w:val="1"/>
      <w:numFmt w:val="lowerRoman"/>
      <w:lvlText w:val="%3."/>
      <w:lvlJc w:val="right"/>
      <w:pPr>
        <w:ind w:left="2160" w:hanging="180"/>
      </w:pPr>
    </w:lvl>
    <w:lvl w:ilvl="3" w:tplc="52960904" w:tentative="1">
      <w:start w:val="1"/>
      <w:numFmt w:val="decimal"/>
      <w:lvlText w:val="%4."/>
      <w:lvlJc w:val="left"/>
      <w:pPr>
        <w:ind w:left="2880" w:hanging="360"/>
      </w:pPr>
    </w:lvl>
    <w:lvl w:ilvl="4" w:tplc="52960904" w:tentative="1">
      <w:start w:val="1"/>
      <w:numFmt w:val="lowerLetter"/>
      <w:lvlText w:val="%5."/>
      <w:lvlJc w:val="left"/>
      <w:pPr>
        <w:ind w:left="3600" w:hanging="360"/>
      </w:pPr>
    </w:lvl>
    <w:lvl w:ilvl="5" w:tplc="52960904" w:tentative="1">
      <w:start w:val="1"/>
      <w:numFmt w:val="lowerRoman"/>
      <w:lvlText w:val="%6."/>
      <w:lvlJc w:val="right"/>
      <w:pPr>
        <w:ind w:left="4320" w:hanging="180"/>
      </w:pPr>
    </w:lvl>
    <w:lvl w:ilvl="6" w:tplc="52960904" w:tentative="1">
      <w:start w:val="1"/>
      <w:numFmt w:val="decimal"/>
      <w:lvlText w:val="%7."/>
      <w:lvlJc w:val="left"/>
      <w:pPr>
        <w:ind w:left="5040" w:hanging="360"/>
      </w:pPr>
    </w:lvl>
    <w:lvl w:ilvl="7" w:tplc="52960904" w:tentative="1">
      <w:start w:val="1"/>
      <w:numFmt w:val="lowerLetter"/>
      <w:lvlText w:val="%8."/>
      <w:lvlJc w:val="left"/>
      <w:pPr>
        <w:ind w:left="5760" w:hanging="360"/>
      </w:pPr>
    </w:lvl>
    <w:lvl w:ilvl="8" w:tplc="5296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21">
    <w:multiLevelType w:val="hybridMultilevel"/>
    <w:lvl w:ilvl="0" w:tplc="7884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9796DF7"/>
    <w:multiLevelType w:val="singleLevel"/>
    <w:tmpl w:val="F8D48DB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17677871">
    <w:abstractNumId w:val="0"/>
  </w:num>
  <w:num w:numId="27421">
    <w:abstractNumId w:val="27421"/>
  </w:num>
  <w:num w:numId="27422">
    <w:abstractNumId w:val="274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67D"/>
    <w:rsid w:val="000D767D"/>
    <w:rsid w:val="005A03EF"/>
    <w:rsid w:val="00C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943AB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CB279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B279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B279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B279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82121007" Type="http://schemas.openxmlformats.org/officeDocument/2006/relationships/comments" Target="comments.xml"/><Relationship Id="rId769314279" Type="http://schemas.microsoft.com/office/2011/relationships/commentsExtended" Target="commentsExtended.xml"/><Relationship Id="rId17746978" Type="http://schemas.openxmlformats.org/officeDocument/2006/relationships/image" Target="media/imgrId17746978.jpeg"/></Relationships>

</file>

<file path=word/_rels/header1.xml.rels><?xml version="1.0" encoding="UTF-8" standalone="yes"?>
<Relationships xmlns="http://schemas.openxmlformats.org/package/2006/relationships"><Relationship Id="rId17746978" Type="http://schemas.openxmlformats.org/officeDocument/2006/relationships/image" Target="media/imgrId17746978.jpeg"/></Relationships>

</file>

<file path=word/_rels/header2.xml.rels><?xml version="1.0" encoding="UTF-8" standalone="yes"?>
<Relationships xmlns="http://schemas.openxmlformats.org/package/2006/relationships"><Relationship Id="rId17746978" Type="http://schemas.openxmlformats.org/officeDocument/2006/relationships/image" Target="media/imgrId17746978.jpeg"/></Relationships>

</file>

<file path=word/_rels/header3.xml.rels><?xml version="1.0" encoding="UTF-8" standalone="yes"?>
<Relationships xmlns="http://schemas.openxmlformats.org/package/2006/relationships"><Relationship Id="rId17746978" Type="http://schemas.openxmlformats.org/officeDocument/2006/relationships/image" Target="media/imgrId1774697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</cp:revision>
  <dcterms:created xsi:type="dcterms:W3CDTF">2023-07-24T08:44:00Z</dcterms:created>
  <dcterms:modified xsi:type="dcterms:W3CDTF">2023-07-24T08:45:00Z</dcterms:modified>
</cp:coreProperties>
</file>