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1205894" name="911666ab3f1067deb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36707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789355375" name="Picture 1" descr="https://gildc.activimmo.ovh/pic/600x400/17gildc6502644p1668feebb22e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644p1668feebb22eef.jpg"/>
                          <pic:cNvPicPr/>
                        </pic:nvPicPr>
                        <pic:blipFill>
                          <a:blip r:embed="rId636707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47754471" name="Picture 1" descr="https://gildc.activimmo.ovh/pic/180x125/17gildc6502644p2668feebde6b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2668feebde6b23.jpg"/>
                                <pic:cNvPicPr/>
                              </pic:nvPicPr>
                              <pic:blipFill>
                                <a:blip r:embed="rId636707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07849541" name="Picture 1" descr="https://gildc.activimmo.ovh/pic/180x125/17gildc6502644p3668feec1285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3668feec1285e2.jpg"/>
                                <pic:cNvPicPr/>
                              </pic:nvPicPr>
                              <pic:blipFill>
                                <a:blip r:embed="rId636707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72142902" name="Picture 1" descr="https://gildc.activimmo.ovh/pic/180x125/17gildc6502644p7668feed20e8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7668feed20e8ba.jpg"/>
                                <pic:cNvPicPr/>
                              </pic:nvPicPr>
                              <pic:blipFill>
                                <a:blip r:embed="rId636707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7792224" name="Picture 1" descr="https://gildc.activimmo.ovh/pic/180x125/17gildc6502644p4668feec6d06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4668feec6d0641.jpg"/>
                                <pic:cNvPicPr/>
                              </pic:nvPicPr>
                              <pic:blipFill>
                                <a:blip r:embed="rId636707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147 960 €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137 000 €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28515168" name="636066ab3f1067e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40978294" name="524166ab3f1067e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73135815" name="176666ab3f1067e2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84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42282453" name="156366ab3f1067e3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1,854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Val de Louyre et Caudeau 24510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AP2670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Maison habitable de plain pied, dans parc bien arboré de 1854m2, sur sous-sol semi enterré. Au rez de chaussée : Entrée, cuisine aménagée, Séjour, 2 chambres, Salle d'eau, Wc. Au rez de jardin : Garage, caves, chaufferie, Bureau ou chambre avec sortie sur le jardin. Terrasse ombragée en façade et parc clos, avec double accès par portails. Tout proche des commerces de Ste Alvère.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10335477" name="Picture 1" descr="https://dpe.files.activimmo.com/elan?dpe=277&amp;ges=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7&amp;ges=86"/>
                          <pic:cNvPicPr/>
                        </pic:nvPicPr>
                        <pic:blipFill>
                          <a:blip r:embed="rId636707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94326474" name="Picture 1" descr="https://dpe.files.activimmo.com/elan/ges/?ges=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86"/>
                          <pic:cNvPicPr/>
                        </pic:nvPicPr>
                        <pic:blipFill>
                          <a:blip r:embed="rId636707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18/07/2024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2936 €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3972 €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1138">
    <w:multiLevelType w:val="hybridMultilevel"/>
    <w:lvl w:ilvl="0" w:tplc="63189499">
      <w:start w:val="1"/>
      <w:numFmt w:val="decimal"/>
      <w:lvlText w:val="%1."/>
      <w:lvlJc w:val="left"/>
      <w:pPr>
        <w:ind w:left="720" w:hanging="360"/>
      </w:pPr>
    </w:lvl>
    <w:lvl w:ilvl="1" w:tplc="63189499" w:tentative="1">
      <w:start w:val="1"/>
      <w:numFmt w:val="lowerLetter"/>
      <w:lvlText w:val="%2."/>
      <w:lvlJc w:val="left"/>
      <w:pPr>
        <w:ind w:left="1440" w:hanging="360"/>
      </w:pPr>
    </w:lvl>
    <w:lvl w:ilvl="2" w:tplc="63189499" w:tentative="1">
      <w:start w:val="1"/>
      <w:numFmt w:val="lowerRoman"/>
      <w:lvlText w:val="%3."/>
      <w:lvlJc w:val="right"/>
      <w:pPr>
        <w:ind w:left="2160" w:hanging="180"/>
      </w:pPr>
    </w:lvl>
    <w:lvl w:ilvl="3" w:tplc="63189499" w:tentative="1">
      <w:start w:val="1"/>
      <w:numFmt w:val="decimal"/>
      <w:lvlText w:val="%4."/>
      <w:lvlJc w:val="left"/>
      <w:pPr>
        <w:ind w:left="2880" w:hanging="360"/>
      </w:pPr>
    </w:lvl>
    <w:lvl w:ilvl="4" w:tplc="63189499" w:tentative="1">
      <w:start w:val="1"/>
      <w:numFmt w:val="lowerLetter"/>
      <w:lvlText w:val="%5."/>
      <w:lvlJc w:val="left"/>
      <w:pPr>
        <w:ind w:left="3600" w:hanging="360"/>
      </w:pPr>
    </w:lvl>
    <w:lvl w:ilvl="5" w:tplc="63189499" w:tentative="1">
      <w:start w:val="1"/>
      <w:numFmt w:val="lowerRoman"/>
      <w:lvlText w:val="%6."/>
      <w:lvlJc w:val="right"/>
      <w:pPr>
        <w:ind w:left="4320" w:hanging="180"/>
      </w:pPr>
    </w:lvl>
    <w:lvl w:ilvl="6" w:tplc="63189499" w:tentative="1">
      <w:start w:val="1"/>
      <w:numFmt w:val="decimal"/>
      <w:lvlText w:val="%7."/>
      <w:lvlJc w:val="left"/>
      <w:pPr>
        <w:ind w:left="5040" w:hanging="360"/>
      </w:pPr>
    </w:lvl>
    <w:lvl w:ilvl="7" w:tplc="63189499" w:tentative="1">
      <w:start w:val="1"/>
      <w:numFmt w:val="lowerLetter"/>
      <w:lvlText w:val="%8."/>
      <w:lvlJc w:val="left"/>
      <w:pPr>
        <w:ind w:left="5760" w:hanging="360"/>
      </w:pPr>
    </w:lvl>
    <w:lvl w:ilvl="8" w:tplc="631894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37">
    <w:multiLevelType w:val="hybridMultilevel"/>
    <w:lvl w:ilvl="0" w:tplc="34200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1137">
    <w:abstractNumId w:val="11137"/>
  </w:num>
  <w:num w:numId="11138">
    <w:abstractNumId w:val="111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844284887" Type="http://schemas.openxmlformats.org/officeDocument/2006/relationships/comments" Target="comments.xml"/><Relationship Id="rId560216558" Type="http://schemas.microsoft.com/office/2011/relationships/commentsExtended" Target="commentsExtended.xml"/><Relationship Id="rId63670765" Type="http://schemas.openxmlformats.org/officeDocument/2006/relationships/image" Target="media/imgrId63670765.jpeg"/><Relationship Id="rId63670766" Type="http://schemas.openxmlformats.org/officeDocument/2006/relationships/image" Target="media/imgrId63670766.jpeg"/><Relationship Id="rId63670767" Type="http://schemas.openxmlformats.org/officeDocument/2006/relationships/image" Target="media/imgrId63670767.jpeg"/><Relationship Id="rId63670768" Type="http://schemas.openxmlformats.org/officeDocument/2006/relationships/image" Target="media/imgrId63670768.jpeg"/><Relationship Id="rId63670769" Type="http://schemas.openxmlformats.org/officeDocument/2006/relationships/image" Target="media/imgrId63670769.jpeg"/><Relationship Id="rId63670770" Type="http://schemas.openxmlformats.org/officeDocument/2006/relationships/image" Target="media/imgrId63670770.jpeg"/><Relationship Id="rId63670771" Type="http://schemas.openxmlformats.org/officeDocument/2006/relationships/image" Target="media/imgrId63670771.jpeg"/><Relationship Id="rId63670772" Type="http://schemas.openxmlformats.org/officeDocument/2006/relationships/image" Target="media/imgrId6367077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