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BE3F" w14:textId="33328355" w:rsidR="00250C73" w:rsidRPr="008C7C93" w:rsidRDefault="00AB4520" w:rsidP="00AB4520">
      <w:pPr>
        <w:jc w:val="center"/>
        <w:rPr>
          <w:rFonts w:ascii="Century Gothic" w:hAnsi="Century Gothic"/>
        </w:rPr>
      </w:pPr>
      <w:r w:rsidRPr="008C7C93">
        <w:rPr>
          <w:rFonts w:ascii="Century Gothic" w:hAnsi="Century Gothic"/>
          <w:noProof/>
        </w:rPr>
        <w:drawing>
          <wp:inline distT="0" distB="0" distL="0" distR="0" wp14:anchorId="24F43C24" wp14:editId="1DD7B98B">
            <wp:extent cx="1982419" cy="868966"/>
            <wp:effectExtent l="0" t="0" r="0" b="7620"/>
            <wp:docPr id="80957269" name="116666e856aca3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9104" cy="885046"/>
                    </a:xfrm>
                    <a:prstGeom prst="rect">
                      <a:avLst/>
                    </a:prstGeom>
                    <a:noFill/>
                    <a:ln>
                      <a:noFill/>
                    </a:ln>
                  </pic:spPr>
                </pic:pic>
              </a:graphicData>
            </a:graphic>
          </wp:inline>
        </w:drawing>
      </w:r>
      <w:r w:rsidRPr="008C7C93">
        <w:rPr>
          <w:rFonts w:ascii="Century Gothic" w:hAnsi="Century Gothic"/>
        </w:rPr>
        <w:tab/>
      </w:r>
      <w:r w:rsidRPr="008C7C93">
        <w:rPr>
          <w:rFonts w:ascii="Century Gothic" w:hAnsi="Century Gothic"/>
        </w:rPr>
        <w:tab/>
      </w:r>
      <w:r w:rsidRPr="008C7C93">
        <w:rPr>
          <w:rFonts w:ascii="Century Gothic" w:hAnsi="Century Gothic"/>
          <w:noProof/>
        </w:rPr>
        <w:drawing>
          <wp:inline distT="0" distB="0" distL="0" distR="0" wp14:anchorId="33E52AA6" wp14:editId="0C9BDEA8">
            <wp:extent cx="1080000" cy="1080000"/>
            <wp:effectExtent l="0" t="0" r="6350" b="6350"/>
            <wp:docPr id="64494098" name="769066e856aca3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79065" name="Picture 7367906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38C4EEAE" w14:textId="77777777" w:rsidR="00AB4520" w:rsidRPr="008C7C93" w:rsidRDefault="00AB4520" w:rsidP="00AB4520">
      <w:pPr>
        <w:jc w:val="center"/>
        <w:rPr>
          <w:rFonts w:ascii="Century Gothic" w:hAnsi="Century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firstRow="1" w:lastRow="0" w:firstColumn="1" w:lastColumn="0" w:noHBand="0" w:noVBand="1"/>
      </w:tblPr>
      <w:tblGrid>
        <w:gridCol w:w="10457"/>
      </w:tblGrid>
      <w:tr w:rsidR="008C7C93" w:rsidRPr="008C7C93" w14:paraId="2033AD27" w14:textId="77777777" w:rsidTr="003A69D8">
        <w:tc>
          <w:tcPr>
            <w:tcW w:w="10457" w:type="dxa"/>
            <w:shd w:val="clear" w:color="auto" w:fill="C00000"/>
          </w:tcPr>
          <w:p w14:paraId="34C8F175" w14:textId="77777777" w:rsidR="008C7C93" w:rsidRPr="008C7C93" w:rsidRDefault="008C7C93" w:rsidP="0025224A">
            <w:pPr>
              <w:spacing w:line="330" w:lineRule="atLeast"/>
              <w:jc w:val="center"/>
              <w:rPr>
                <w:rFonts w:ascii="Century Gothic" w:hAnsi="Century Gothic"/>
                <w:color w:val="FFFFFF"/>
                <w:sz w:val="20"/>
                <w:szCs w:val="20"/>
              </w:rPr>
            </w:pPr>
          </w:p>
          <w:p w14:paraId="5ECF184F" w14:textId="77777777" w:rsidR="008C7C93" w:rsidRPr="008C7C93" w:rsidRDefault="008C7C93" w:rsidP="0025224A">
            <w:pPr>
              <w:spacing w:line="330" w:lineRule="atLeast"/>
              <w:jc w:val="center"/>
              <w:rPr>
                <w:rFonts w:ascii="Century Gothic" w:hAnsi="Century Gothic"/>
                <w:b/>
                <w:bCs/>
                <w:color w:val="FFFFFF"/>
                <w:sz w:val="32"/>
                <w:szCs w:val="32"/>
              </w:rPr>
            </w:pPr>
            <w:r w:rsidRPr="008C7C93">
              <w:rPr>
                <w:rFonts w:ascii="Century Gothic" w:hAnsi="Century Gothic"/>
                <w:b/>
                <w:bCs/>
                <w:color w:val="FFFFFF"/>
                <w:sz w:val="32"/>
                <w:szCs w:val="32"/>
              </w:rPr>
              <w:t xml:space="preserve">Maison de village en pierres à proximité immédiate des commerces. Périgord Noir. </w:t>
            </w:r>
          </w:p>
          <w:p w14:paraId="154C039F" w14:textId="45F37F1A" w:rsidR="008C7C93" w:rsidRPr="008C7C93" w:rsidRDefault="008C7C93" w:rsidP="0025224A">
            <w:pPr>
              <w:spacing w:line="330" w:lineRule="atLeast"/>
              <w:jc w:val="center"/>
              <w:rPr>
                <w:rFonts w:ascii="Century Gothic" w:hAnsi="Century Gothic"/>
                <w:color w:val="FFFFFF"/>
                <w:sz w:val="21"/>
                <w:szCs w:val="21"/>
              </w:rPr>
            </w:pPr>
          </w:p>
        </w:tc>
      </w:tr>
    </w:tbl>
    <w:p w14:paraId="76CD2D69" w14:textId="77777777" w:rsidR="0097477C" w:rsidRPr="008C7C93" w:rsidRDefault="0097477C" w:rsidP="008C7C93">
      <w:pPr>
        <w:rPr>
          <w:rFonts w:ascii="Century Gothic" w:hAnsi="Century Gothic"/>
        </w:rPr>
      </w:pPr>
    </w:p>
    <w:p w14:paraId="0BF7B231" w14:textId="4414A7A1" w:rsidR="0097477C" w:rsidRPr="008C7C93" w:rsidRDefault="0097477C" w:rsidP="00AB4520">
      <w:pPr>
        <w:jc w:val="center"/>
        <w:rPr>
          <w:rFonts w:ascii="Century Gothic" w:hAnsi="Century Gothic"/>
        </w:rPr>
      </w:pPr>
      <w:r w:rsidRPr="008C7C93">
        <w:rPr>
          <w:rFonts w:ascii="Century Gothic" w:hAnsi="Century Gothic"/>
        </w:rPr>
        <w:t xml:space="preserve">Combien de fois chaque été un touriste étranger (mais aussi français of course) frappe t'il à notre porte  pour nous demander si nous n'avons pas une maison à vendre dans le si "cartepotalesque" village médiéval ? Eh bien cette année nous pouvons répondre oui ! Avec ses balcons à l'espagnol et sa jolie porte dorée au soleil du matin, elle est jolie et grande puisque 5 chambres et 4 SdE. (4 chambres d'hôtes). On peut encore envisager d'aménager le beau grenier et de mieux utiliser la cave (avec accès ruelle). L'intérieur est là aussi très cosy fruit d'une restauration très bien pensée et réalisée. Un bel outil de travail, une maison de famille ou plus simplement une belle demeure de charme. Evidemment le centre de St Cyprien (collège, gare sncf, 5 médecins etc ... ) est tout proche avec ses commerces et ses restaurants. SARLAT 20 min.</w:t>
        <w:br/>
        <w:t xml:space="preserve"/>
        <w:br/>
        <w:t xml:space="preserve">Couverture neuve et double vitrage. Les informations sur les risques auxquels ce bien est exposé sont disponibles sur le site Géorisques www.georisques.gouv.fr</w:t>
      </w:r>
    </w:p>
    <w:p w14:paraId="0172A19A" w14:textId="77777777" w:rsidR="0097477C" w:rsidRPr="008C7C93" w:rsidRDefault="0097477C" w:rsidP="00AB4520">
      <w:pPr>
        <w:jc w:val="center"/>
        <w:rPr>
          <w:rFonts w:ascii="Century Gothic" w:hAnsi="Century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9"/>
      </w:tblGrid>
      <w:tr w:rsidR="00FD200F" w:rsidRPr="008C7C93" w14:paraId="32B1F3D7" w14:textId="77777777" w:rsidTr="00937626">
        <w:tc>
          <w:tcPr>
            <w:tcW w:w="10457" w:type="dxa"/>
            <w:gridSpan w:val="2"/>
          </w:tcPr>
          <w:p w14:paraId="6F7FC629" w14:textId="62515508"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5715000" cy="3810000"/>
                  <wp:effectExtent l="0" t="0" r="0" b="0"/>
                  <wp:docPr id="296128852" name="Picture 1" descr="https://gildc.activimmo.ovh/pic/600x400/17gildc6497870p2961095a1e897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00x400/17gildc6497870p2961095a1e897f1.jpg"/>
                          <pic:cNvPicPr/>
                        </pic:nvPicPr>
                        <pic:blipFill>
                          <a:blip r:embed="rId92768428" cstate="print"/>
                          <a:stretch>
                            <a:fillRect/>
                          </a:stretch>
                        </pic:blipFill>
                        <pic:spPr>
                          <a:xfrm>
                            <a:off x="0" y="0"/>
                            <a:ext cx="5715000" cy="3810000"/>
                          </a:xfrm>
                          <a:prstGeom prst="rect">
                            <a:avLst/>
                          </a:prstGeom>
                        </pic:spPr>
                      </pic:pic>
                    </a:graphicData>
                  </a:graphic>
                </wp:inline>
              </w:drawing>
            </w:r>
            <w:r>
              <w:rPr>
                <w:rFonts w:ascii="Century Gothic" w:hAnsi="Century Gothic"/>
              </w:rPr>
              <w:t xml:space="preserve"/>
            </w:r>
          </w:p>
          <w:p w14:paraId="2CD9983C" w14:textId="31251DDE" w:rsidR="00FD200F" w:rsidRPr="008C7C93" w:rsidRDefault="00FD200F" w:rsidP="00AB4520">
            <w:pPr>
              <w:jc w:val="center"/>
              <w:rPr>
                <w:rFonts w:ascii="Century Gothic" w:hAnsi="Century Gothic"/>
              </w:rPr>
            </w:pPr>
          </w:p>
        </w:tc>
      </w:tr>
      <w:tr w:rsidR="00FD200F" w:rsidRPr="008C7C93" w14:paraId="2F9FA6B5" w14:textId="77777777" w:rsidTr="00937626">
        <w:tc>
          <w:tcPr>
            <w:tcW w:w="5228" w:type="dxa"/>
          </w:tcPr>
          <w:p w14:paraId="6FE441DD" w14:textId="7BCE6261"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681445917" name="Picture 1" descr="https://gildc.activimmo.ovh/pic/270x180/17gildc6497870p1661095a1560a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497870p1661095a1560ac1.jpg"/>
                          <pic:cNvPicPr/>
                        </pic:nvPicPr>
                        <pic:blipFill>
                          <a:blip r:embed="rId92768429"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2F51F6EB" w14:textId="3A92BD3A"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707169253" name="Picture 1" descr="https://gildc.activimmo.ovh/pic/270x180/17gildc6497870p1861095a16398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497870p1861095a163983d.jpg"/>
                          <pic:cNvPicPr/>
                        </pic:nvPicPr>
                        <pic:blipFill>
                          <a:blip r:embed="rId92768430"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22BFB56C" w14:textId="10895CCB" w:rsidR="00FC3C69" w:rsidRPr="00937626" w:rsidRDefault="00FC3C69" w:rsidP="00AB4520">
            <w:pPr>
              <w:jc w:val="center"/>
              <w:rPr>
                <w:rFonts w:ascii="Century Gothic" w:hAnsi="Century Gothic"/>
                <w:sz w:val="16"/>
                <w:szCs w:val="16"/>
              </w:rPr>
            </w:pPr>
          </w:p>
        </w:tc>
      </w:tr>
      <w:tr w:rsidR="00FD200F" w:rsidRPr="008C7C93" w14:paraId="77202643" w14:textId="77777777" w:rsidTr="00937626">
        <w:tc>
          <w:tcPr>
            <w:tcW w:w="5228" w:type="dxa"/>
          </w:tcPr>
          <w:p w14:paraId="1ACB499E" w14:textId="3A8BCDE8"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251950750" name="Picture 1" descr="https://gildc.activimmo.ovh/pic/270x180/17gildc6497870p4861095a2f5b1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497870p4861095a2f5b11e.jpg"/>
                          <pic:cNvPicPr/>
                        </pic:nvPicPr>
                        <pic:blipFill>
                          <a:blip r:embed="rId92768431"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528D7657" w14:textId="1CEC8746"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637636228" name="Picture 1" descr="https://gildc.activimmo.ovh/pic/270x180/17gildc6497870p2061095a17171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497870p2061095a171716d.jpg"/>
                          <pic:cNvPicPr/>
                        </pic:nvPicPr>
                        <pic:blipFill>
                          <a:blip r:embed="rId92768432"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03D40067" w14:textId="469E1B3D" w:rsidR="00FC3C69" w:rsidRPr="00937626" w:rsidRDefault="00FC3C69" w:rsidP="00AB4520">
            <w:pPr>
              <w:jc w:val="center"/>
              <w:rPr>
                <w:rFonts w:ascii="Century Gothic" w:hAnsi="Century Gothic"/>
                <w:sz w:val="16"/>
                <w:szCs w:val="16"/>
              </w:rPr>
            </w:pPr>
          </w:p>
        </w:tc>
      </w:tr>
      <w:tr w:rsidR="00FD200F" w:rsidRPr="008C7C93" w14:paraId="583CCB11" w14:textId="77777777" w:rsidTr="00937626">
        <w:tc>
          <w:tcPr>
            <w:tcW w:w="5228" w:type="dxa"/>
          </w:tcPr>
          <w:p w14:paraId="2768D70C" w14:textId="0D4C67E8"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981199452" name="Picture 1" descr="https://gildc.activimmo.ovh/pic/270x180/17gildc6497870p2261095a1a5ac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497870p2261095a1a5aca6.jpg"/>
                          <pic:cNvPicPr/>
                        </pic:nvPicPr>
                        <pic:blipFill>
                          <a:blip r:embed="rId92768433"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16AC00FC" w14:textId="7D83211F"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51363344" name="Picture 1" descr="https://gildc.activimmo.ovh/pic/270x180/17gildc6497870p2461095a1bea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497870p2461095a1bea283.jpg"/>
                          <pic:cNvPicPr/>
                        </pic:nvPicPr>
                        <pic:blipFill>
                          <a:blip r:embed="rId92768434"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7C0EA0D3" w14:textId="43E2D53A" w:rsidR="00FC3C69" w:rsidRPr="00937626" w:rsidRDefault="00FC3C69" w:rsidP="00AB4520">
            <w:pPr>
              <w:jc w:val="center"/>
              <w:rPr>
                <w:rFonts w:ascii="Century Gothic" w:hAnsi="Century Gothic"/>
                <w:sz w:val="16"/>
                <w:szCs w:val="16"/>
              </w:rPr>
            </w:pPr>
          </w:p>
        </w:tc>
      </w:tr>
      <w:tr w:rsidR="00FD200F" w:rsidRPr="008C7C93" w14:paraId="0D1CF2B7" w14:textId="77777777" w:rsidTr="00937626">
        <w:tc>
          <w:tcPr>
            <w:tcW w:w="5228" w:type="dxa"/>
          </w:tcPr>
          <w:p w14:paraId="2F47344D" w14:textId="7C315CB0"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182294364" name="Picture 1" descr="https://gildc.activimmo.ovh/pic/270x180/17gildc6497870p2161095a1991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497870p2161095a1991196.jpg"/>
                          <pic:cNvPicPr/>
                        </pic:nvPicPr>
                        <pic:blipFill>
                          <a:blip r:embed="rId92768435"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457497B1" w14:textId="44A80142"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743991287" name="Picture 1" descr="https://gildc.activimmo.ovh/pic/270x180/17gildc6497870p2661095a1f9d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497870p2661095a1f9d916.jpg"/>
                          <pic:cNvPicPr/>
                        </pic:nvPicPr>
                        <pic:blipFill>
                          <a:blip r:embed="rId92768436"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59AE41BE" w14:textId="0DEF1D3F" w:rsidR="00FC3C69" w:rsidRPr="00937626" w:rsidRDefault="00FC3C69" w:rsidP="00AB4520">
            <w:pPr>
              <w:jc w:val="center"/>
              <w:rPr>
                <w:rFonts w:ascii="Century Gothic" w:hAnsi="Century Gothic"/>
                <w:sz w:val="16"/>
                <w:szCs w:val="16"/>
              </w:rPr>
            </w:pPr>
          </w:p>
        </w:tc>
      </w:tr>
      <w:tr w:rsidR="00FD200F" w:rsidRPr="008C7C93" w14:paraId="3F9D7A9F" w14:textId="77777777" w:rsidTr="00937626">
        <w:tc>
          <w:tcPr>
            <w:tcW w:w="5228" w:type="dxa"/>
          </w:tcPr>
          <w:p w14:paraId="2A97FE0B" w14:textId="6B39E246"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171985515" name="Picture 1" descr="https://gildc.activimmo.ovh/pic/270x180/17gildc6497870p4661095a2ea71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497870p4661095a2ea71d2.jpg"/>
                          <pic:cNvPicPr/>
                        </pic:nvPicPr>
                        <pic:blipFill>
                          <a:blip r:embed="rId92768437"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181E094D" w14:textId="2C5DC9B0"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920362954" name="Picture 1" descr="https://gildc.activimmo.ovh/pic/270x180/17gildc6497870p3461095a2315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497870p3461095a2315202.jpg"/>
                          <pic:cNvPicPr/>
                        </pic:nvPicPr>
                        <pic:blipFill>
                          <a:blip r:embed="rId92768438"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23F9C23E" w14:textId="6EB519B0" w:rsidR="00FC3C69" w:rsidRPr="00937626" w:rsidRDefault="00FC3C69" w:rsidP="00AB4520">
            <w:pPr>
              <w:jc w:val="center"/>
              <w:rPr>
                <w:rFonts w:ascii="Century Gothic" w:hAnsi="Century Gothic"/>
                <w:sz w:val="16"/>
                <w:szCs w:val="16"/>
              </w:rPr>
            </w:pPr>
          </w:p>
        </w:tc>
      </w:tr>
      <w:tr w:rsidR="00FD200F" w:rsidRPr="008C7C93" w14:paraId="756F8AB2" w14:textId="77777777" w:rsidTr="00937626">
        <w:tc>
          <w:tcPr>
            <w:tcW w:w="5228" w:type="dxa"/>
          </w:tcPr>
          <w:p w14:paraId="17760526" w14:textId="01210045"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673088756" name="Picture 1" descr="https://gildc.activimmo.ovh/pic/270x180/17gildc6497870p1961095a148c0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497870p1961095a148c0fe.jpg"/>
                          <pic:cNvPicPr/>
                        </pic:nvPicPr>
                        <pic:blipFill>
                          <a:blip r:embed="rId92768439"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613F6FE9" w14:textId="0744DA35"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971173032" name="Picture 1" descr="https://gildc.activimmo.ovh/pic/270x180/17gildc6497870p5196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497870p5196124.jpg"/>
                          <pic:cNvPicPr/>
                        </pic:nvPicPr>
                        <pic:blipFill>
                          <a:blip r:embed="rId92768440"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25B03F0D" w14:textId="5ECFD371" w:rsidR="00FC3C69" w:rsidRPr="00937626" w:rsidRDefault="00FC3C69" w:rsidP="00AB4520">
            <w:pPr>
              <w:jc w:val="center"/>
              <w:rPr>
                <w:rFonts w:ascii="Century Gothic" w:hAnsi="Century Gothic"/>
                <w:sz w:val="16"/>
                <w:szCs w:val="16"/>
              </w:rPr>
            </w:pPr>
          </w:p>
        </w:tc>
      </w:tr>
      <w:tr w:rsidR="00FD200F" w:rsidRPr="008C7C93" w14:paraId="7F8FC564" w14:textId="77777777" w:rsidTr="00937626">
        <w:tc>
          <w:tcPr>
            <w:tcW w:w="5228" w:type="dxa"/>
          </w:tcPr>
          <w:p w14:paraId="5328B89D" w14:textId="06B8B804"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961242710" name="Picture 1" descr="https://gildc.activimmo.ovh/pic/270x180/17gildc6497870p5196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497870p5196125.jpg"/>
                          <pic:cNvPicPr/>
                        </pic:nvPicPr>
                        <pic:blipFill>
                          <a:blip r:embed="rId92768441"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15D6A4C1" w14:textId="4BE890F8"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76726302" name="Picture 1" descr="https://gildc.activimmo.ovh/pic/270x180/17gildc6497870p5196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497870p5196137.jpg"/>
                          <pic:cNvPicPr/>
                        </pic:nvPicPr>
                        <pic:blipFill>
                          <a:blip r:embed="rId92768442"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5C3F32E1" w14:textId="69970C07" w:rsidR="00FC3C69" w:rsidRPr="00937626" w:rsidRDefault="00FC3C69" w:rsidP="00AB4520">
            <w:pPr>
              <w:jc w:val="center"/>
              <w:rPr>
                <w:rFonts w:ascii="Century Gothic" w:hAnsi="Century Gothic"/>
                <w:sz w:val="16"/>
                <w:szCs w:val="16"/>
              </w:rPr>
            </w:pPr>
          </w:p>
        </w:tc>
      </w:tr>
      <w:tr w:rsidR="00FD200F" w:rsidRPr="008C7C93" w14:paraId="5669C928" w14:textId="77777777" w:rsidTr="00937626">
        <w:tc>
          <w:tcPr>
            <w:tcW w:w="5228" w:type="dxa"/>
          </w:tcPr>
          <w:p w14:paraId="3AEBBBD1" w14:textId="0AF568D8"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992349739" name="Picture 1" descr="https://gildc.activimmo.ovh/pic/270x180/17gildc6497870p5196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497870p5196126.jpg"/>
                          <pic:cNvPicPr/>
                        </pic:nvPicPr>
                        <pic:blipFill>
                          <a:blip r:embed="rId92768443"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1F09BE72" w14:textId="7C91B177"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518369711" name="Picture 1" descr="https://gildc.activimmo.ovh/pic/270x180/17gildc6497870p1561095a139a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497870p1561095a139a254.jpg"/>
                          <pic:cNvPicPr/>
                        </pic:nvPicPr>
                        <pic:blipFill>
                          <a:blip r:embed="rId92768444"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00910497" w14:textId="3A81241D" w:rsidR="00FC3C69" w:rsidRPr="00937626" w:rsidRDefault="00FC3C69" w:rsidP="00AB4520">
            <w:pPr>
              <w:jc w:val="center"/>
              <w:rPr>
                <w:rFonts w:ascii="Century Gothic" w:hAnsi="Century Gothic"/>
                <w:sz w:val="16"/>
                <w:szCs w:val="16"/>
              </w:rPr>
            </w:pPr>
          </w:p>
        </w:tc>
      </w:tr>
      <w:tr w:rsidR="00FD200F" w:rsidRPr="008C7C93" w14:paraId="3837E888" w14:textId="77777777" w:rsidTr="00937626">
        <w:tc>
          <w:tcPr>
            <w:tcW w:w="5228" w:type="dxa"/>
          </w:tcPr>
          <w:p w14:paraId="6F062772" w14:textId="65C4B8A6"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987180684" name="Picture 1" descr="https://gildc.activimmo.ovh/pic/270x180/17gildc6497870p5196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497870p5196127.jpg"/>
                          <pic:cNvPicPr/>
                        </pic:nvPicPr>
                        <pic:blipFill>
                          <a:blip r:embed="rId92768445"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33044DD8" w14:textId="14792803"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243534925" name="Picture 1" descr="https://gildc.activimmo.ovh/pic/270x180/17gildc6497870p5196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497870p5196128.jpg"/>
                          <pic:cNvPicPr/>
                        </pic:nvPicPr>
                        <pic:blipFill>
                          <a:blip r:embed="rId92768446"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5A2428A3" w14:textId="427D9A5A" w:rsidR="00FC3C69" w:rsidRPr="00937626" w:rsidRDefault="00FC3C69" w:rsidP="00AB4520">
            <w:pPr>
              <w:jc w:val="center"/>
              <w:rPr>
                <w:rFonts w:ascii="Century Gothic" w:hAnsi="Century Gothic"/>
                <w:sz w:val="16"/>
                <w:szCs w:val="16"/>
              </w:rPr>
            </w:pPr>
          </w:p>
        </w:tc>
      </w:tr>
      <w:tr w:rsidR="00FD200F" w:rsidRPr="008C7C93" w14:paraId="1C8287ED" w14:textId="77777777" w:rsidTr="00937626">
        <w:tc>
          <w:tcPr>
            <w:tcW w:w="5228" w:type="dxa"/>
          </w:tcPr>
          <w:p w14:paraId="00F0BE9F" w14:textId="4AFBA5B4"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441866575" name="Picture 1" descr="https://gildc.activimmo.ovh/pic/270x180/17gildc6497870p1761095a17ddb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497870p1761095a17ddb1d.jpg"/>
                          <pic:cNvPicPr/>
                        </pic:nvPicPr>
                        <pic:blipFill>
                          <a:blip r:embed="rId92768447"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5FC1AD5A" w14:textId="2DB30726"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352568918" name="Picture 1" descr="https://gildc.activimmo.ovh/pic/270x180/17gildc6497870p5196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497870p5196129.jpg"/>
                          <pic:cNvPicPr/>
                        </pic:nvPicPr>
                        <pic:blipFill>
                          <a:blip r:embed="rId92768448"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2ECD7EB4" w14:textId="165E57DE" w:rsidR="00FC3C69" w:rsidRPr="00937626" w:rsidRDefault="00FC3C69" w:rsidP="00AB4520">
            <w:pPr>
              <w:jc w:val="center"/>
              <w:rPr>
                <w:rFonts w:ascii="Century Gothic" w:hAnsi="Century Gothic"/>
                <w:sz w:val="16"/>
                <w:szCs w:val="16"/>
              </w:rPr>
            </w:pPr>
          </w:p>
        </w:tc>
      </w:tr>
    </w:tbl>
    <w:p w14:paraId="6BCA3446" w14:textId="77777777" w:rsidR="00FD200F" w:rsidRPr="008C7C93" w:rsidRDefault="00FD200F" w:rsidP="00AB4520">
      <w:pPr>
        <w:jc w:val="center"/>
        <w:rPr>
          <w:rFonts w:ascii="Century Gothic" w:hAnsi="Century Gothic"/>
        </w:rPr>
      </w:pPr>
    </w:p>
    <w:p w14:paraId="1C80F842" w14:textId="77777777" w:rsidR="0067149B" w:rsidRPr="008C7C93" w:rsidRDefault="0067149B" w:rsidP="00AB4520">
      <w:pPr>
        <w:jc w:val="center"/>
        <w:rPr>
          <w:rFonts w:ascii="Century Gothic" w:hAnsi="Century Gothic"/>
        </w:rPr>
      </w:pPr>
    </w:p>
    <w:p xmlns:a="http://schemas.openxmlformats.org/drawingml/2006/main" xmlns:pic="http://schemas.openxmlformats.org/drawingml/2006/picture" w14:paraId="1C78AA6B" w14:textId="79A327AC" w:rsidR="0067149B" w:rsidRPr="008C7C93" w:rsidRDefault="0067149B" w:rsidP="0067149B">
      <w:pPr>
        <w:jc w:val="center"/>
        <w:rPr>
          <w:rFonts w:ascii="Century Gothic" w:hAnsi="Century Gothic"/>
        </w:rPr>
      </w:pPr>
      <w:r w:rsidRPr="008C7C93">
        <w:rPr>
          <w:rFonts w:ascii="Century Gothic" w:hAnsi="Century Gothic"/>
        </w:rPr>
        <w:t xml:space="preserve"/>
      </w:r>
      <w:r>
        <w:rPr>
          <w:noProof/>
        </w:rPr>
        <w:drawing>
          <wp:inline distT="0" distB="0" distL="0" distR="0">
            <wp:extent cx="1373505" cy="1253490"/>
            <wp:effectExtent l="0" t="0" r="0" b="0"/>
            <wp:docPr id="630674318" name="Picture 1" descr="https://files.activimmo.com/storage/etiquettes/photo/dpe/dpe-energi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ns.jpg"/>
                    <pic:cNvPicPr/>
                  </pic:nvPicPr>
                  <pic:blipFill>
                    <a:blip r:embed="rId92768449" cstate="print"/>
                    <a:stretch>
                      <a:fillRect/>
                    </a:stretch>
                  </pic:blipFill>
                  <pic:spPr>
                    <a:xfrm>
                      <a:off x="0" y="0"/>
                      <a:ext cx="1373505" cy="1253490"/>
                    </a:xfrm>
                    <a:prstGeom prst="rect">
                      <a:avLst/>
                    </a:prstGeom>
                  </pic:spPr>
                </pic:pic>
              </a:graphicData>
            </a:graphic>
          </wp:inline>
        </w:drawing>
      </w:r>
      <w:r>
        <w:rPr>
          <w:rFonts w:ascii="Century Gothic" w:hAnsi="Century Gothic"/>
        </w:rPr>
        <w:t xml:space="preserve"/>
      </w:r>
      <w:r w:rsidRPr="008C7C93">
        <w:rPr>
          <w:rFonts w:ascii="Century Gothic" w:hAnsi="Century Gothic"/>
        </w:rPr>
        <w:t xml:space="preserve"> </w:t>
      </w:r>
      <w:r w:rsidRPr="008C7C93">
        <w:rPr>
          <w:rFonts w:ascii="Century Gothic" w:hAnsi="Century Gothic"/>
        </w:rPr>
        <w:tab/>
      </w:r>
      <w:r w:rsidRPr="008C7C93">
        <w:rPr>
          <w:rFonts w:ascii="Century Gothic" w:hAnsi="Century Gothic"/>
        </w:rPr>
        <w:tab/>
      </w:r>
      <w:r w:rsidRPr="008C7C93">
        <w:rPr>
          <w:rFonts w:ascii="Century Gothic" w:hAnsi="Century Gothic"/>
        </w:rPr>
        <w:t xml:space="preserve"/>
      </w:r>
      <w:r>
        <w:rPr>
          <w:noProof/>
        </w:rPr>
        <w:drawing>
          <wp:inline distT="0" distB="0" distL="0" distR="0">
            <wp:extent cx="1373505" cy="1253490"/>
            <wp:effectExtent l="0" t="0" r="0" b="0"/>
            <wp:docPr id="522716263" name="Picture 1" descr="https://files.activimmo.com/storage/etiquettes/photo/dpe/ges-energi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ges-energie-ns.jpg"/>
                    <pic:cNvPicPr/>
                  </pic:nvPicPr>
                  <pic:blipFill>
                    <a:blip r:embed="rId92768450" cstate="print"/>
                    <a:stretch>
                      <a:fillRect/>
                    </a:stretch>
                  </pic:blipFill>
                  <pic:spPr>
                    <a:xfrm>
                      <a:off x="0" y="0"/>
                      <a:ext cx="1373505" cy="1253490"/>
                    </a:xfrm>
                    <a:prstGeom prst="rect">
                      <a:avLst/>
                    </a:prstGeom>
                  </pic:spPr>
                </pic:pic>
              </a:graphicData>
            </a:graphic>
          </wp:inline>
        </w:drawing>
      </w:r>
      <w:r>
        <w:rPr>
          <w:rFonts w:ascii="Century Gothic" w:hAnsi="Century Gothic"/>
        </w:rPr>
        <w:t xml:space="preserve"/>
      </w:r>
    </w:p>
    <w:p w14:paraId="5C2E8384" w14:textId="77777777" w:rsidR="0067149B" w:rsidRPr="008C7C93" w:rsidRDefault="0067149B" w:rsidP="0067149B">
      <w:pPr>
        <w:jc w:val="center"/>
        <w:rPr>
          <w:rFonts w:ascii="Century Gothic" w:hAnsi="Century Gothic"/>
        </w:rPr>
      </w:pPr>
    </w:p>
    <w:p w14:paraId="7F784514" w14:textId="77777777" w:rsidR="0067149B" w:rsidRPr="008C7C93" w:rsidRDefault="0067149B" w:rsidP="0067149B">
      <w:pPr>
        <w:jc w:val="center"/>
        <w:rPr>
          <w:rFonts w:ascii="Century Gothic" w:hAnsi="Century Gothic"/>
        </w:rPr>
      </w:pPr>
      <w:r w:rsidRPr="008C7C93">
        <w:rPr>
          <w:rFonts w:ascii="Century Gothic" w:hAnsi="Century Gothic"/>
        </w:rPr>
        <w:t xml:space="preserve">Date de réalisation </w:t>
      </w:r>
      <w:proofErr w:type="spellStart"/>
      <w:proofErr w:type="gramStart"/>
      <w:r w:rsidRPr="008C7C93">
        <w:rPr>
          <w:rFonts w:ascii="Century Gothic" w:hAnsi="Century Gothic"/>
        </w:rPr>
        <w:t>dpe</w:t>
      </w:r>
      <w:proofErr w:type="spellEnd"/>
      <w:r w:rsidRPr="008C7C93">
        <w:rPr>
          <w:rFonts w:ascii="Century Gothic" w:hAnsi="Century Gothic"/>
        </w:rPr>
        <w:t>:</w:t>
      </w:r>
      <w:proofErr w:type="gramEnd"/>
      <w:r w:rsidRPr="008C7C93">
        <w:rPr>
          <w:rFonts w:ascii="Century Gothic" w:hAnsi="Century Gothic"/>
        </w:rPr>
        <w:t xml:space="preserve"> </w:t>
      </w:r>
    </w:p>
    <w:p w14:paraId="28B7D97B" w14:textId="77777777" w:rsidR="0067149B" w:rsidRPr="008C7C93" w:rsidRDefault="0067149B" w:rsidP="0067149B">
      <w:pPr>
        <w:jc w:val="center"/>
        <w:rPr>
          <w:rFonts w:ascii="Century Gothic" w:hAnsi="Century Gothic"/>
        </w:rPr>
      </w:pPr>
      <w:r w:rsidRPr="008C7C93">
        <w:rPr>
          <w:rFonts w:ascii="Century Gothic" w:hAnsi="Century Gothic"/>
        </w:rPr>
        <w:t xml:space="preserve"/>
      </w:r>
    </w:p>
    <w:p w14:paraId="32CB25BA" w14:textId="77777777" w:rsidR="0067149B" w:rsidRPr="008C7C93" w:rsidRDefault="0067149B" w:rsidP="0067149B">
      <w:pPr>
        <w:jc w:val="center"/>
        <w:rPr>
          <w:rFonts w:ascii="Century Gothic" w:hAnsi="Century Gothic"/>
        </w:rPr>
      </w:pPr>
      <w:r w:rsidRPr="008C7C93">
        <w:rPr>
          <w:rFonts w:ascii="Century Gothic" w:hAnsi="Century Gothic"/>
        </w:rPr>
        <w:t xml:space="preserve"> </w:t>
      </w:r>
    </w:p>
    <w:p w14:paraId="70875F3C" w14:textId="78B94C23" w:rsidR="0067149B" w:rsidRPr="008C7C93" w:rsidRDefault="0067149B" w:rsidP="0067149B">
      <w:pPr>
        <w:jc w:val="center"/>
        <w:rPr>
          <w:rFonts w:ascii="Century Gothic" w:hAnsi="Century Gothic"/>
        </w:rPr>
      </w:pPr>
      <w:r w:rsidRPr="008C7C93">
        <w:rPr>
          <w:rFonts w:ascii="Century Gothic" w:hAnsi="Century Gothic"/>
        </w:rPr>
        <w:t xml:space="preserve"/>
      </w:r>
    </w:p>
    <w:p w14:paraId="2EB34038" w14:textId="77777777" w:rsidR="0067149B" w:rsidRPr="008C7C93" w:rsidRDefault="0067149B" w:rsidP="0067149B">
      <w:pPr>
        <w:jc w:val="center"/>
        <w:rPr>
          <w:rFonts w:ascii="Century Gothic" w:hAnsi="Century Gothic"/>
        </w:rPr>
      </w:pPr>
    </w:p>
    <w:p w14:paraId="2D61BF6B" w14:textId="77777777" w:rsidR="0067149B" w:rsidRPr="008C7C93" w:rsidRDefault="0067149B" w:rsidP="0067149B">
      <w:pPr>
        <w:jc w:val="center"/>
        <w:rPr>
          <w:rFonts w:ascii="Century Gothic" w:hAnsi="Century Gothic"/>
        </w:rPr>
      </w:pPr>
    </w:p>
    <w:p w14:paraId="5605F066" w14:textId="090F1F0D" w:rsidR="0067149B" w:rsidRPr="008C7C93" w:rsidRDefault="0067149B" w:rsidP="0067149B">
      <w:pPr>
        <w:jc w:val="center"/>
        <w:rPr>
          <w:rFonts w:ascii="Century Gothic" w:hAnsi="Century Gothic"/>
          <w:b/>
          <w:bCs/>
        </w:rPr>
      </w:pPr>
      <w:r w:rsidRPr="008C7C93">
        <w:rPr>
          <w:rFonts w:ascii="Century Gothic" w:hAnsi="Century Gothic"/>
          <w:b/>
          <w:bCs/>
        </w:rPr>
        <w:t xml:space="preserve">PRIX HONORAIRES INCLUS : </w:t>
      </w:r>
      <w:r w:rsidR="00266DD3" w:rsidRPr="008C7C93">
        <w:rPr>
          <w:rFonts w:ascii="Century Gothic" w:hAnsi="Century Gothic"/>
          <w:b/>
          <w:bCs/>
        </w:rPr>
        <w:t xml:space="preserve">245 000 €</w:t>
      </w:r>
    </w:p>
    <w:p w14:paraId="1F67F438" w14:textId="0C6A5090" w:rsidR="0067149B" w:rsidRPr="008C7C93" w:rsidRDefault="0067149B" w:rsidP="0067149B">
      <w:pPr>
        <w:jc w:val="center"/>
        <w:rPr>
          <w:rFonts w:ascii="Century Gothic" w:hAnsi="Century Gothic"/>
          <w:b/>
          <w:bCs/>
        </w:rPr>
      </w:pPr>
      <w:r w:rsidRPr="008C7C93">
        <w:rPr>
          <w:rFonts w:ascii="Century Gothic" w:hAnsi="Century Gothic"/>
          <w:b/>
          <w:bCs/>
        </w:rPr>
        <w:lastRenderedPageBreak/>
        <w:t>PRIX HONORAIRES EXCLUS :</w:t>
      </w:r>
      <w:r w:rsidR="00266DD3" w:rsidRPr="008C7C93">
        <w:rPr>
          <w:rFonts w:ascii="Century Gothic" w:hAnsi="Century Gothic"/>
          <w:b/>
          <w:bCs/>
        </w:rPr>
        <w:t xml:space="preserve"> 230 000 €</w:t>
      </w:r>
    </w:p>
    <w:p w14:paraId="1FF23C75" w14:textId="7034478C" w:rsidR="0067149B" w:rsidRPr="008C7C93" w:rsidRDefault="0067149B" w:rsidP="0067149B">
      <w:pPr>
        <w:jc w:val="center"/>
        <w:rPr>
          <w:rFonts w:ascii="Century Gothic" w:hAnsi="Century Gothic"/>
          <w:b/>
          <w:bCs/>
        </w:rPr>
      </w:pPr>
      <w:r w:rsidRPr="008C7C93">
        <w:rPr>
          <w:rFonts w:ascii="Century Gothic" w:hAnsi="Century Gothic"/>
          <w:b/>
          <w:bCs/>
        </w:rPr>
        <w:t xml:space="preserve">HONORAIRES TTC A LA CHARGE DE L’ACQUÉREUR : </w:t>
      </w:r>
      <w:r w:rsidR="00266DD3" w:rsidRPr="008C7C93">
        <w:rPr>
          <w:rFonts w:ascii="Century Gothic" w:hAnsi="Century Gothic"/>
          <w:b/>
          <w:bCs/>
        </w:rPr>
        <w:t xml:space="preserve">6.52%</w:t>
      </w:r>
    </w:p>
    <w:p w14:paraId="095C2EC8" w14:textId="77777777" w:rsidR="00591FA6" w:rsidRPr="008C7C93" w:rsidRDefault="00591FA6" w:rsidP="0067149B">
      <w:pPr>
        <w:jc w:val="center"/>
        <w:rPr>
          <w:rFonts w:ascii="Century Gothic" w:hAnsi="Century Gothic"/>
          <w:b/>
          <w:bCs/>
        </w:rPr>
      </w:pPr>
    </w:p>
    <w:p w14:paraId="097EB7DF" w14:textId="70F25D1A" w:rsidR="00591FA6" w:rsidRPr="008C7C93" w:rsidRDefault="00591FA6" w:rsidP="0067149B">
      <w:pPr>
        <w:jc w:val="center"/>
        <w:rPr>
          <w:rFonts w:ascii="Century Gothic" w:hAnsi="Century Gothic"/>
        </w:rPr>
      </w:pPr>
      <w:r w:rsidRPr="008C7C93">
        <w:rPr>
          <w:rFonts w:ascii="Century Gothic" w:hAnsi="Century Gothic"/>
        </w:rPr>
        <w:t>Données non contractuelles fournies à titre indicatif</w:t>
      </w:r>
    </w:p>
    <w:p w14:paraId="6F3B6A81" w14:textId="77777777" w:rsidR="00591FA6" w:rsidRPr="008C7C93" w:rsidRDefault="00591FA6" w:rsidP="0067149B">
      <w:pPr>
        <w:jc w:val="center"/>
        <w:rPr>
          <w:rFonts w:ascii="Century Gothic" w:hAnsi="Century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firstRow="1" w:lastRow="0" w:firstColumn="1" w:lastColumn="0" w:noHBand="0" w:noVBand="1"/>
      </w:tblPr>
      <w:tblGrid>
        <w:gridCol w:w="10457"/>
      </w:tblGrid>
      <w:tr w:rsidR="0050239F" w:rsidRPr="008C7C93" w14:paraId="169C43E2" w14:textId="77777777" w:rsidTr="003A69D8">
        <w:tc>
          <w:tcPr>
            <w:tcW w:w="10457" w:type="dxa"/>
            <w:shd w:val="clear" w:color="auto" w:fill="C00000"/>
          </w:tcPr>
          <w:p w14:paraId="2DF47794" w14:textId="24243C20" w:rsidR="0050239F" w:rsidRPr="008C7C93" w:rsidRDefault="0050239F" w:rsidP="00FC3C69">
            <w:pPr>
              <w:spacing w:line="330" w:lineRule="atLeast"/>
              <w:jc w:val="center"/>
              <w:rPr>
                <w:rFonts w:ascii="Century Gothic" w:hAnsi="Century Gothic"/>
                <w:color w:val="FFFFFF"/>
                <w:sz w:val="21"/>
                <w:szCs w:val="21"/>
              </w:rPr>
            </w:pPr>
            <w:bookmarkStart w:id="0" w:name="_Hlk153460463"/>
            <w:r w:rsidRPr="008C7C93">
              <w:rPr>
                <w:rFonts w:ascii="Century Gothic" w:hAnsi="Century Gothic"/>
                <w:color w:val="FFFFFF"/>
                <w:sz w:val="21"/>
                <w:szCs w:val="21"/>
              </w:rPr>
              <w:t>AGENCE DU PERIGORD</w:t>
            </w:r>
            <w:r w:rsidRPr="008C7C93">
              <w:rPr>
                <w:rFonts w:ascii="Century Gothic" w:hAnsi="Century Gothic"/>
                <w:color w:val="FFFFFF"/>
                <w:sz w:val="21"/>
                <w:szCs w:val="21"/>
              </w:rPr>
              <w:br/>
              <w:t>1, Voie de la Vallée 24220 SAINT-CYPRIEN</w:t>
            </w:r>
            <w:r w:rsidRPr="008C7C93">
              <w:rPr>
                <w:rFonts w:ascii="Century Gothic" w:hAnsi="Century Gothic"/>
                <w:color w:val="FFFFFF"/>
                <w:sz w:val="21"/>
                <w:szCs w:val="21"/>
              </w:rPr>
              <w:br/>
              <w:t>Tél. 05 53 28 96 75</w:t>
            </w:r>
            <w:r w:rsidRPr="008C7C93">
              <w:rPr>
                <w:rFonts w:ascii="Century Gothic" w:hAnsi="Century Gothic"/>
                <w:color w:val="FFFFFF"/>
                <w:sz w:val="21"/>
                <w:szCs w:val="21"/>
              </w:rPr>
              <w:br/>
              <w:t>Email : agenceduperigord@gmail.com - </w:t>
            </w:r>
            <w:hyperlink r:id="rId6" w:history="1">
              <w:r w:rsidRPr="008C7C93">
                <w:rPr>
                  <w:rStyle w:val="Hyperlink"/>
                  <w:rFonts w:ascii="Century Gothic" w:hAnsi="Century Gothic"/>
                  <w:color w:val="FFFFFF"/>
                  <w:sz w:val="21"/>
                  <w:szCs w:val="21"/>
                  <w:u w:val="none"/>
                </w:rPr>
                <w:t>https://www.agence-du-perigord.com</w:t>
              </w:r>
            </w:hyperlink>
          </w:p>
        </w:tc>
      </w:tr>
      <w:bookmarkEnd w:id="0"/>
    </w:tbl>
    <w:p w14:paraId="52D698B4" w14:textId="77777777" w:rsidR="0050239F" w:rsidRPr="008C7C93" w:rsidRDefault="0050239F" w:rsidP="0067149B">
      <w:pPr>
        <w:jc w:val="center"/>
        <w:rPr>
          <w:rFonts w:ascii="Century Gothic" w:hAnsi="Century Gothic"/>
        </w:rPr>
      </w:pPr>
    </w:p>
    <w:sectPr xmlns:w="http://schemas.openxmlformats.org/wordprocessingml/2006/main" w:rsidR="0050239F" w:rsidRPr="008C7C93" w:rsidSect="00B53E05">
      <w:pgSz w:w="11907" w:h="16840" w:code="9"/>
      <w:pgMar w:top="720" w:right="720" w:bottom="720" w:left="720" w:header="709" w:footer="709"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8319">
    <w:multiLevelType w:val="hybridMultilevel"/>
    <w:lvl w:ilvl="0" w:tplc="86429231">
      <w:start w:val="1"/>
      <w:numFmt w:val="decimal"/>
      <w:lvlText w:val="%1."/>
      <w:lvlJc w:val="left"/>
      <w:pPr>
        <w:ind w:left="720" w:hanging="360"/>
      </w:pPr>
    </w:lvl>
    <w:lvl w:ilvl="1" w:tplc="86429231" w:tentative="1">
      <w:start w:val="1"/>
      <w:numFmt w:val="lowerLetter"/>
      <w:lvlText w:val="%2."/>
      <w:lvlJc w:val="left"/>
      <w:pPr>
        <w:ind w:left="1440" w:hanging="360"/>
      </w:pPr>
    </w:lvl>
    <w:lvl w:ilvl="2" w:tplc="86429231" w:tentative="1">
      <w:start w:val="1"/>
      <w:numFmt w:val="lowerRoman"/>
      <w:lvlText w:val="%3."/>
      <w:lvlJc w:val="right"/>
      <w:pPr>
        <w:ind w:left="2160" w:hanging="180"/>
      </w:pPr>
    </w:lvl>
    <w:lvl w:ilvl="3" w:tplc="86429231" w:tentative="1">
      <w:start w:val="1"/>
      <w:numFmt w:val="decimal"/>
      <w:lvlText w:val="%4."/>
      <w:lvlJc w:val="left"/>
      <w:pPr>
        <w:ind w:left="2880" w:hanging="360"/>
      </w:pPr>
    </w:lvl>
    <w:lvl w:ilvl="4" w:tplc="86429231" w:tentative="1">
      <w:start w:val="1"/>
      <w:numFmt w:val="lowerLetter"/>
      <w:lvlText w:val="%5."/>
      <w:lvlJc w:val="left"/>
      <w:pPr>
        <w:ind w:left="3600" w:hanging="360"/>
      </w:pPr>
    </w:lvl>
    <w:lvl w:ilvl="5" w:tplc="86429231" w:tentative="1">
      <w:start w:val="1"/>
      <w:numFmt w:val="lowerRoman"/>
      <w:lvlText w:val="%6."/>
      <w:lvlJc w:val="right"/>
      <w:pPr>
        <w:ind w:left="4320" w:hanging="180"/>
      </w:pPr>
    </w:lvl>
    <w:lvl w:ilvl="6" w:tplc="86429231" w:tentative="1">
      <w:start w:val="1"/>
      <w:numFmt w:val="decimal"/>
      <w:lvlText w:val="%7."/>
      <w:lvlJc w:val="left"/>
      <w:pPr>
        <w:ind w:left="5040" w:hanging="360"/>
      </w:pPr>
    </w:lvl>
    <w:lvl w:ilvl="7" w:tplc="86429231" w:tentative="1">
      <w:start w:val="1"/>
      <w:numFmt w:val="lowerLetter"/>
      <w:lvlText w:val="%8."/>
      <w:lvlJc w:val="left"/>
      <w:pPr>
        <w:ind w:left="5760" w:hanging="360"/>
      </w:pPr>
    </w:lvl>
    <w:lvl w:ilvl="8" w:tplc="86429231" w:tentative="1">
      <w:start w:val="1"/>
      <w:numFmt w:val="lowerRoman"/>
      <w:lvlText w:val="%9."/>
      <w:lvlJc w:val="right"/>
      <w:pPr>
        <w:ind w:left="6480" w:hanging="180"/>
      </w:pPr>
    </w:lvl>
  </w:abstractNum>
  <w:abstractNum w:abstractNumId="18318">
    <w:multiLevelType w:val="hybridMultilevel"/>
    <w:lvl w:ilvl="0" w:tplc="411901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318">
    <w:abstractNumId w:val="18318"/>
  </w:num>
  <w:num w:numId="18319">
    <w:abstractNumId w:val="183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20"/>
    <w:rsid w:val="00250C73"/>
    <w:rsid w:val="00266DD3"/>
    <w:rsid w:val="003A69D8"/>
    <w:rsid w:val="003E58CD"/>
    <w:rsid w:val="004E5911"/>
    <w:rsid w:val="0050239F"/>
    <w:rsid w:val="00504641"/>
    <w:rsid w:val="00591FA6"/>
    <w:rsid w:val="0067149B"/>
    <w:rsid w:val="008C7C93"/>
    <w:rsid w:val="00937626"/>
    <w:rsid w:val="0097477C"/>
    <w:rsid w:val="00AB4520"/>
    <w:rsid w:val="00B53E05"/>
    <w:rsid w:val="00FC3C69"/>
    <w:rsid w:val="00FD20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E06CE"/>
  <w15:chartTrackingRefBased/>
  <w15:docId w15:val="{211C79B2-B2F1-4F3D-8CF0-0F370D86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C93"/>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2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0239F"/>
    <w:rPr>
      <w:color w:val="0000FF"/>
      <w:u w:val="single"/>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gence-du-perigord.com/" TargetMode="External"/><Relationship Id="rId5" Type="http://schemas.openxmlformats.org/officeDocument/2006/relationships/image" Target="media/image2.jpeg"/><Relationship Id="rId4" Type="http://schemas.openxmlformats.org/officeDocument/2006/relationships/image" Target="media/image1.png"/><Relationship Id="rId822639196" Type="http://schemas.openxmlformats.org/officeDocument/2006/relationships/numbering" Target="numbering.xml"/><Relationship Id="rId175946970" Type="http://schemas.openxmlformats.org/officeDocument/2006/relationships/footnotes" Target="footnotes.xml"/><Relationship Id="rId244697361" Type="http://schemas.openxmlformats.org/officeDocument/2006/relationships/endnotes" Target="endnotes.xml"/><Relationship Id="rId828227527" Type="http://schemas.openxmlformats.org/officeDocument/2006/relationships/comments" Target="comments.xml"/><Relationship Id="rId245170941" Type="http://schemas.microsoft.com/office/2011/relationships/commentsExtended" Target="commentsExtended.xml"/><Relationship Id="rId92768428" Type="http://schemas.openxmlformats.org/officeDocument/2006/relationships/image" Target="media/imgrId92768428.jpeg"/><Relationship Id="rId92768429" Type="http://schemas.openxmlformats.org/officeDocument/2006/relationships/image" Target="media/imgrId92768429.jpeg"/><Relationship Id="rId92768430" Type="http://schemas.openxmlformats.org/officeDocument/2006/relationships/image" Target="media/imgrId92768430.jpeg"/><Relationship Id="rId92768431" Type="http://schemas.openxmlformats.org/officeDocument/2006/relationships/image" Target="media/imgrId92768431.jpeg"/><Relationship Id="rId92768432" Type="http://schemas.openxmlformats.org/officeDocument/2006/relationships/image" Target="media/imgrId92768432.jpeg"/><Relationship Id="rId92768433" Type="http://schemas.openxmlformats.org/officeDocument/2006/relationships/image" Target="media/imgrId92768433.jpeg"/><Relationship Id="rId92768434" Type="http://schemas.openxmlformats.org/officeDocument/2006/relationships/image" Target="media/imgrId92768434.jpeg"/><Relationship Id="rId92768435" Type="http://schemas.openxmlformats.org/officeDocument/2006/relationships/image" Target="media/imgrId92768435.jpeg"/><Relationship Id="rId92768436" Type="http://schemas.openxmlformats.org/officeDocument/2006/relationships/image" Target="media/imgrId92768436.jpeg"/><Relationship Id="rId92768437" Type="http://schemas.openxmlformats.org/officeDocument/2006/relationships/image" Target="media/imgrId92768437.jpeg"/><Relationship Id="rId92768438" Type="http://schemas.openxmlformats.org/officeDocument/2006/relationships/image" Target="media/imgrId92768438.jpeg"/><Relationship Id="rId92768439" Type="http://schemas.openxmlformats.org/officeDocument/2006/relationships/image" Target="media/imgrId92768439.jpeg"/><Relationship Id="rId92768440" Type="http://schemas.openxmlformats.org/officeDocument/2006/relationships/image" Target="media/imgrId92768440.jpeg"/><Relationship Id="rId92768441" Type="http://schemas.openxmlformats.org/officeDocument/2006/relationships/image" Target="media/imgrId92768441.jpeg"/><Relationship Id="rId92768442" Type="http://schemas.openxmlformats.org/officeDocument/2006/relationships/image" Target="media/imgrId92768442.jpeg"/><Relationship Id="rId92768443" Type="http://schemas.openxmlformats.org/officeDocument/2006/relationships/image" Target="media/imgrId92768443.jpeg"/><Relationship Id="rId92768444" Type="http://schemas.openxmlformats.org/officeDocument/2006/relationships/image" Target="media/imgrId92768444.jpeg"/><Relationship Id="rId92768445" Type="http://schemas.openxmlformats.org/officeDocument/2006/relationships/image" Target="media/imgrId92768445.jpeg"/><Relationship Id="rId92768446" Type="http://schemas.openxmlformats.org/officeDocument/2006/relationships/image" Target="media/imgrId92768446.jpeg"/><Relationship Id="rId92768447" Type="http://schemas.openxmlformats.org/officeDocument/2006/relationships/image" Target="media/imgrId92768447.jpeg"/><Relationship Id="rId92768448" Type="http://schemas.openxmlformats.org/officeDocument/2006/relationships/image" Target="media/imgrId92768448.jpeg"/><Relationship Id="rId92768449" Type="http://schemas.openxmlformats.org/officeDocument/2006/relationships/image" Target="media/imgrId92768449.jpeg"/><Relationship Id="rId92768450" Type="http://schemas.openxmlformats.org/officeDocument/2006/relationships/image" Target="media/imgrId9276845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activimmow10@outlook.fr</dc:creator>
  <cp:keywords/>
  <dc:description/>
  <cp:lastModifiedBy>activimmow10@outlook.fr</cp:lastModifiedBy>
  <cp:revision>10</cp:revision>
  <dcterms:created xsi:type="dcterms:W3CDTF">2023-12-14T11:02:00Z</dcterms:created>
  <dcterms:modified xsi:type="dcterms:W3CDTF">2023-12-14T11:58:00Z</dcterms:modified>
</cp:coreProperties>
</file>