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1764731" name="1670670cd64f4b80d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54907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810220348" name="Picture 1" descr="https://gildc.activimmo.ovh/pic/600x400/17gildc6502664p3166f27cd8678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64p3166f27cd8678b1.jpg"/>
                          <pic:cNvPicPr/>
                        </pic:nvPicPr>
                        <pic:blipFill>
                          <a:blip r:embed="rId254907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64293962" name="Picture 1" descr="https://gildc.activimmo.ovh/pic/180x125/17gildc6502664p966976705a14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966976705a14b7.jpg"/>
                                <pic:cNvPicPr/>
                              </pic:nvPicPr>
                              <pic:blipFill>
                                <a:blip r:embed="rId254907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37038716" name="Picture 1" descr="https://gildc.activimmo.ovh/pic/180x125/17gildc6502664p3366f27ce58004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3366f27ce58004d.jpg"/>
                                <pic:cNvPicPr/>
                              </pic:nvPicPr>
                              <pic:blipFill>
                                <a:blip r:embed="rId254907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59215073" name="Picture 1" descr="https://gildc.activimmo.ovh/pic/180x125/17gildc6502664p3466f27e789ba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3466f27e789ba38.jpg"/>
                                <pic:cNvPicPr/>
                              </pic:nvPicPr>
                              <pic:blipFill>
                                <a:blip r:embed="rId254907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03601396" name="Picture 1" descr="https://gildc.activimmo.ovh/pic/180x125/17gildc6502664p106697670c934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106697670c934cb.jpg"/>
                                <pic:cNvPicPr/>
                              </pic:nvPicPr>
                              <pic:blipFill>
                                <a:blip r:embed="rId254907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477 000 €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450 000 €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4245310" name="8464670cd64f4b81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34858226" name="4397670cd64f4b8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72499468" name="4971670cd64f4b82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215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64280172" name="1132670cd64f4b8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1,600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PAUNAT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AP2689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74083877" name="Picture 1" descr="https://dpe.files.activimmo.com/elan?dpe=389&amp;ges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89&amp;ges=13"/>
                          <pic:cNvPicPr/>
                        </pic:nvPicPr>
                        <pic:blipFill>
                          <a:blip r:embed="rId254907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06206060" name="Picture 1" descr="https://dpe.files.activimmo.com/elan/ges/?ges=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3"/>
                          <pic:cNvPicPr/>
                        </pic:nvPicPr>
                        <pic:blipFill>
                          <a:blip r:embed="rId254907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28/08/2024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6110 €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8290 €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995">
    <w:multiLevelType w:val="hybridMultilevel"/>
    <w:lvl w:ilvl="0" w:tplc="13724512">
      <w:start w:val="1"/>
      <w:numFmt w:val="decimal"/>
      <w:lvlText w:val="%1."/>
      <w:lvlJc w:val="left"/>
      <w:pPr>
        <w:ind w:left="720" w:hanging="360"/>
      </w:pPr>
    </w:lvl>
    <w:lvl w:ilvl="1" w:tplc="13724512" w:tentative="1">
      <w:start w:val="1"/>
      <w:numFmt w:val="lowerLetter"/>
      <w:lvlText w:val="%2."/>
      <w:lvlJc w:val="left"/>
      <w:pPr>
        <w:ind w:left="1440" w:hanging="360"/>
      </w:pPr>
    </w:lvl>
    <w:lvl w:ilvl="2" w:tplc="13724512" w:tentative="1">
      <w:start w:val="1"/>
      <w:numFmt w:val="lowerRoman"/>
      <w:lvlText w:val="%3."/>
      <w:lvlJc w:val="right"/>
      <w:pPr>
        <w:ind w:left="2160" w:hanging="180"/>
      </w:pPr>
    </w:lvl>
    <w:lvl w:ilvl="3" w:tplc="13724512" w:tentative="1">
      <w:start w:val="1"/>
      <w:numFmt w:val="decimal"/>
      <w:lvlText w:val="%4."/>
      <w:lvlJc w:val="left"/>
      <w:pPr>
        <w:ind w:left="2880" w:hanging="360"/>
      </w:pPr>
    </w:lvl>
    <w:lvl w:ilvl="4" w:tplc="13724512" w:tentative="1">
      <w:start w:val="1"/>
      <w:numFmt w:val="lowerLetter"/>
      <w:lvlText w:val="%5."/>
      <w:lvlJc w:val="left"/>
      <w:pPr>
        <w:ind w:left="3600" w:hanging="360"/>
      </w:pPr>
    </w:lvl>
    <w:lvl w:ilvl="5" w:tplc="13724512" w:tentative="1">
      <w:start w:val="1"/>
      <w:numFmt w:val="lowerRoman"/>
      <w:lvlText w:val="%6."/>
      <w:lvlJc w:val="right"/>
      <w:pPr>
        <w:ind w:left="4320" w:hanging="180"/>
      </w:pPr>
    </w:lvl>
    <w:lvl w:ilvl="6" w:tplc="13724512" w:tentative="1">
      <w:start w:val="1"/>
      <w:numFmt w:val="decimal"/>
      <w:lvlText w:val="%7."/>
      <w:lvlJc w:val="left"/>
      <w:pPr>
        <w:ind w:left="5040" w:hanging="360"/>
      </w:pPr>
    </w:lvl>
    <w:lvl w:ilvl="7" w:tplc="13724512" w:tentative="1">
      <w:start w:val="1"/>
      <w:numFmt w:val="lowerLetter"/>
      <w:lvlText w:val="%8."/>
      <w:lvlJc w:val="left"/>
      <w:pPr>
        <w:ind w:left="5760" w:hanging="360"/>
      </w:pPr>
    </w:lvl>
    <w:lvl w:ilvl="8" w:tplc="13724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94">
    <w:multiLevelType w:val="hybridMultilevel"/>
    <w:lvl w:ilvl="0" w:tplc="27753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9994">
    <w:abstractNumId w:val="19994"/>
  </w:num>
  <w:num w:numId="19995">
    <w:abstractNumId w:val="199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0447804" Type="http://schemas.openxmlformats.org/officeDocument/2006/relationships/comments" Target="comments.xml"/><Relationship Id="rId109663098" Type="http://schemas.microsoft.com/office/2011/relationships/commentsExtended" Target="commentsExtended.xml"/><Relationship Id="rId25490742" Type="http://schemas.openxmlformats.org/officeDocument/2006/relationships/image" Target="media/imgrId25490742.jpeg"/><Relationship Id="rId25490743" Type="http://schemas.openxmlformats.org/officeDocument/2006/relationships/image" Target="media/imgrId25490743.jpeg"/><Relationship Id="rId25490744" Type="http://schemas.openxmlformats.org/officeDocument/2006/relationships/image" Target="media/imgrId25490744.jpeg"/><Relationship Id="rId25490745" Type="http://schemas.openxmlformats.org/officeDocument/2006/relationships/image" Target="media/imgrId25490745.jpeg"/><Relationship Id="rId25490746" Type="http://schemas.openxmlformats.org/officeDocument/2006/relationships/image" Target="media/imgrId25490746.jpeg"/><Relationship Id="rId25490747" Type="http://schemas.openxmlformats.org/officeDocument/2006/relationships/image" Target="media/imgrId25490747.jpeg"/><Relationship Id="rId25490748" Type="http://schemas.openxmlformats.org/officeDocument/2006/relationships/image" Target="media/imgrId25490748.jpeg"/><Relationship Id="rId25490749" Type="http://schemas.openxmlformats.org/officeDocument/2006/relationships/image" Target="media/imgrId2549074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