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848850615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34425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823157222" name="Picture 1" descr="https://gildc.activimmo.ovh/pic/495x330/17gildc6501304p1664ef50945a8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304p1664ef50945a846.jpg"/>
                                <pic:cNvPicPr/>
                              </pic:nvPicPr>
                              <pic:blipFill>
                                <a:blip r:embed="rId34425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02401350" name="Picture 1" descr="https://gildc.activimmo.ovh/pic/240x160/17gildc6501304p1564ef50939e2f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304p1564ef50939e2f0.jpg"/>
                                <pic:cNvPicPr/>
                              </pic:nvPicPr>
                              <pic:blipFill>
                                <a:blip r:embed="rId34425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52858598" name="Picture 1" descr="https://gildc.activimmo.ovh/pic/240x160/17gildc6501304p1864ef5095d15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304p1864ef5095d15cc.jpg"/>
                                <pic:cNvPicPr/>
                              </pic:nvPicPr>
                              <pic:blipFill>
                                <a:blip r:embed="rId34425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3E7A8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3E7A8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Maison de 90 m2 idéalement située à proximité des commerces, ce plain-pied offre deux chambres, une cuisine indépendante (avec. sortie sur le jardin), un salon/séjour, une salle de bain, une entrée et toilette séparés. Avec garage et abri de jardin. Un rafraîchissement est à prévoir, sans gros travaux. Jardin de 800 m2 environ facile à entretenir et déjà arboré.Environnement calme sans être isolé. Les informations sur les risques auquel ce bien est exposé sont disponibles sur le site Géorisques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224 700 €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210 000 €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AP2553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3E7A8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92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820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970815850" name="Picture 1" descr="https://qrcode.kaywa.com/img.php?s=3&amp;d=https%3A%2F%2Fwww.agence-du-perigord.comindex.php%3Faction%3Ddetail%26nbien%3D6501304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304%26clangue%3Dfr"/>
                                      <pic:cNvPicPr/>
                                    </pic:nvPicPr>
                                    <pic:blipFill>
                                      <a:blip r:embed="rId344251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4479933" name="Picture 1" descr="https://dpe.files.activimmo.com/elan?dpe=221&amp;ges=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21&amp;ges=53"/>
                                <pic:cNvPicPr/>
                              </pic:nvPicPr>
                              <pic:blipFill>
                                <a:blip r:embed="rId34425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78505448" name="Picture 1" descr="https://dpe.files.activimmo.com/elan/ges/?ges=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3"/>
                                <pic:cNvPicPr/>
                              </pic:nvPicPr>
                              <pic:blipFill>
                                <a:blip r:embed="rId34425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18/07/2023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2232EF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C41" w14:textId="77777777" w:rsidR="00985E21" w:rsidRDefault="00985E21">
      <w:r>
        <w:separator/>
      </w:r>
    </w:p>
  </w:endnote>
  <w:endnote w:type="continuationSeparator" w:id="0">
    <w:p w14:paraId="7F878615" w14:textId="77777777" w:rsidR="00985E21" w:rsidRDefault="009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00D" w14:textId="77777777" w:rsidR="00985E21" w:rsidRDefault="00985E21">
      <w:r>
        <w:separator/>
      </w:r>
    </w:p>
  </w:footnote>
  <w:footnote w:type="continuationSeparator" w:id="0">
    <w:p w14:paraId="21D3E69B" w14:textId="77777777" w:rsidR="00985E21" w:rsidRDefault="0098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5184">
    <w:multiLevelType w:val="hybridMultilevel"/>
    <w:lvl w:ilvl="0" w:tplc="75835826">
      <w:start w:val="1"/>
      <w:numFmt w:val="decimal"/>
      <w:lvlText w:val="%1."/>
      <w:lvlJc w:val="left"/>
      <w:pPr>
        <w:ind w:left="720" w:hanging="360"/>
      </w:pPr>
    </w:lvl>
    <w:lvl w:ilvl="1" w:tplc="75835826" w:tentative="1">
      <w:start w:val="1"/>
      <w:numFmt w:val="lowerLetter"/>
      <w:lvlText w:val="%2."/>
      <w:lvlJc w:val="left"/>
      <w:pPr>
        <w:ind w:left="1440" w:hanging="360"/>
      </w:pPr>
    </w:lvl>
    <w:lvl w:ilvl="2" w:tplc="75835826" w:tentative="1">
      <w:start w:val="1"/>
      <w:numFmt w:val="lowerRoman"/>
      <w:lvlText w:val="%3."/>
      <w:lvlJc w:val="right"/>
      <w:pPr>
        <w:ind w:left="2160" w:hanging="180"/>
      </w:pPr>
    </w:lvl>
    <w:lvl w:ilvl="3" w:tplc="75835826" w:tentative="1">
      <w:start w:val="1"/>
      <w:numFmt w:val="decimal"/>
      <w:lvlText w:val="%4."/>
      <w:lvlJc w:val="left"/>
      <w:pPr>
        <w:ind w:left="2880" w:hanging="360"/>
      </w:pPr>
    </w:lvl>
    <w:lvl w:ilvl="4" w:tplc="75835826" w:tentative="1">
      <w:start w:val="1"/>
      <w:numFmt w:val="lowerLetter"/>
      <w:lvlText w:val="%5."/>
      <w:lvlJc w:val="left"/>
      <w:pPr>
        <w:ind w:left="3600" w:hanging="360"/>
      </w:pPr>
    </w:lvl>
    <w:lvl w:ilvl="5" w:tplc="75835826" w:tentative="1">
      <w:start w:val="1"/>
      <w:numFmt w:val="lowerRoman"/>
      <w:lvlText w:val="%6."/>
      <w:lvlJc w:val="right"/>
      <w:pPr>
        <w:ind w:left="4320" w:hanging="180"/>
      </w:pPr>
    </w:lvl>
    <w:lvl w:ilvl="6" w:tplc="75835826" w:tentative="1">
      <w:start w:val="1"/>
      <w:numFmt w:val="decimal"/>
      <w:lvlText w:val="%7."/>
      <w:lvlJc w:val="left"/>
      <w:pPr>
        <w:ind w:left="5040" w:hanging="360"/>
      </w:pPr>
    </w:lvl>
    <w:lvl w:ilvl="7" w:tplc="75835826" w:tentative="1">
      <w:start w:val="1"/>
      <w:numFmt w:val="lowerLetter"/>
      <w:lvlText w:val="%8."/>
      <w:lvlJc w:val="left"/>
      <w:pPr>
        <w:ind w:left="5760" w:hanging="360"/>
      </w:pPr>
    </w:lvl>
    <w:lvl w:ilvl="8" w:tplc="7583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3">
    <w:multiLevelType w:val="hybridMultilevel"/>
    <w:lvl w:ilvl="0" w:tplc="42019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5183">
    <w:abstractNumId w:val="5183"/>
  </w:num>
  <w:num w:numId="5184">
    <w:abstractNumId w:val="51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997995451" Type="http://schemas.openxmlformats.org/officeDocument/2006/relationships/comments" Target="comments.xml"/><Relationship Id="rId294758621" Type="http://schemas.microsoft.com/office/2011/relationships/commentsExtended" Target="commentsExtended.xml"/><Relationship Id="rId34425124" Type="http://schemas.openxmlformats.org/officeDocument/2006/relationships/image" Target="media/imgrId34425124.jpeg"/><Relationship Id="rId34425125" Type="http://schemas.openxmlformats.org/officeDocument/2006/relationships/image" Target="media/imgrId34425125.jpeg"/><Relationship Id="rId34425126" Type="http://schemas.openxmlformats.org/officeDocument/2006/relationships/image" Target="media/imgrId34425126.jpeg"/><Relationship Id="rId34425127" Type="http://schemas.openxmlformats.org/officeDocument/2006/relationships/image" Target="media/imgrId34425127.jpeg"/><Relationship Id="rId34425128" Type="http://schemas.openxmlformats.org/officeDocument/2006/relationships/image" Target="media/imgrId34425128.png"/><Relationship Id="rId34425129" Type="http://schemas.openxmlformats.org/officeDocument/2006/relationships/image" Target="media/imgrId34425129.jpeg"/><Relationship Id="rId34425130" Type="http://schemas.openxmlformats.org/officeDocument/2006/relationships/image" Target="media/imgrId3442513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30</cp:revision>
  <dcterms:created xsi:type="dcterms:W3CDTF">2023-03-29T11:30:00Z</dcterms:created>
  <dcterms:modified xsi:type="dcterms:W3CDTF">2023-06-16T13:19:00Z</dcterms:modified>
</cp:coreProperties>
</file>