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940591" name="11416728ca434103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83730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1298504" name="Picture 1" descr="https://gildc.activimmo.ovh/pic/600x400/17gildc6499441p486481f3a05f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9441p486481f3a05f280.jpg"/>
                          <pic:cNvPicPr/>
                        </pic:nvPicPr>
                        <pic:blipFill>
                          <a:blip r:embed="rId783730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70589472" name="Picture 1" descr="https://gildc.activimmo.ovh/pic/180x125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526481f3a524acd.jpg"/>
                                <pic:cNvPicPr/>
                              </pic:nvPicPr>
                              <pic:blipFill>
                                <a:blip r:embed="rId783730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68476539" name="Picture 1" descr="https://gildc.activimmo.ovh/pic/180x125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662616d8c1a9fe.jpg"/>
                                <pic:cNvPicPr/>
                              </pic:nvPicPr>
                              <pic:blipFill>
                                <a:blip r:embed="rId783730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91636201" name="Picture 1" descr="https://gildc.activimmo.ovh/pic/180x125/17gildc6499441p426481f39e9fb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426481f39e9fb48.jpg"/>
                                <pic:cNvPicPr/>
                              </pic:nvPicPr>
                              <pic:blipFill>
                                <a:blip r:embed="rId783730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97063186" name="Picture 1" descr="https://gildc.activimmo.ovh/pic/180x125/17gildc6499441p466481f39f6d2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441p466481f39f6d277.jpg"/>
                                <pic:cNvPicPr/>
                              </pic:nvPicPr>
                              <pic:blipFill>
                                <a:blip r:embed="rId783730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360 400 €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340 000 €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67979242" name="75176728ca43410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93739588" name="92976728ca434104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0617343" name="85796728ca43410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150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93396161" name="44156728ca43410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5,600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COUX-ET-BIGAROQUE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AP2392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52454904" name="Picture 1" descr="https://dpe.files.activimmo.com/elan?dpe=209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09&amp;ges=6"/>
                          <pic:cNvPicPr/>
                        </pic:nvPicPr>
                        <pic:blipFill>
                          <a:blip r:embed="rId783730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60028527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783730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21/04/2022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859">
    <w:multiLevelType w:val="hybridMultilevel"/>
    <w:lvl w:ilvl="0" w:tplc="31417961">
      <w:start w:val="1"/>
      <w:numFmt w:val="decimal"/>
      <w:lvlText w:val="%1."/>
      <w:lvlJc w:val="left"/>
      <w:pPr>
        <w:ind w:left="720" w:hanging="360"/>
      </w:pPr>
    </w:lvl>
    <w:lvl w:ilvl="1" w:tplc="31417961" w:tentative="1">
      <w:start w:val="1"/>
      <w:numFmt w:val="lowerLetter"/>
      <w:lvlText w:val="%2."/>
      <w:lvlJc w:val="left"/>
      <w:pPr>
        <w:ind w:left="1440" w:hanging="360"/>
      </w:pPr>
    </w:lvl>
    <w:lvl w:ilvl="2" w:tplc="31417961" w:tentative="1">
      <w:start w:val="1"/>
      <w:numFmt w:val="lowerRoman"/>
      <w:lvlText w:val="%3."/>
      <w:lvlJc w:val="right"/>
      <w:pPr>
        <w:ind w:left="2160" w:hanging="180"/>
      </w:pPr>
    </w:lvl>
    <w:lvl w:ilvl="3" w:tplc="31417961" w:tentative="1">
      <w:start w:val="1"/>
      <w:numFmt w:val="decimal"/>
      <w:lvlText w:val="%4."/>
      <w:lvlJc w:val="left"/>
      <w:pPr>
        <w:ind w:left="2880" w:hanging="360"/>
      </w:pPr>
    </w:lvl>
    <w:lvl w:ilvl="4" w:tplc="31417961" w:tentative="1">
      <w:start w:val="1"/>
      <w:numFmt w:val="lowerLetter"/>
      <w:lvlText w:val="%5."/>
      <w:lvlJc w:val="left"/>
      <w:pPr>
        <w:ind w:left="3600" w:hanging="360"/>
      </w:pPr>
    </w:lvl>
    <w:lvl w:ilvl="5" w:tplc="31417961" w:tentative="1">
      <w:start w:val="1"/>
      <w:numFmt w:val="lowerRoman"/>
      <w:lvlText w:val="%6."/>
      <w:lvlJc w:val="right"/>
      <w:pPr>
        <w:ind w:left="4320" w:hanging="180"/>
      </w:pPr>
    </w:lvl>
    <w:lvl w:ilvl="6" w:tplc="31417961" w:tentative="1">
      <w:start w:val="1"/>
      <w:numFmt w:val="decimal"/>
      <w:lvlText w:val="%7."/>
      <w:lvlJc w:val="left"/>
      <w:pPr>
        <w:ind w:left="5040" w:hanging="360"/>
      </w:pPr>
    </w:lvl>
    <w:lvl w:ilvl="7" w:tplc="31417961" w:tentative="1">
      <w:start w:val="1"/>
      <w:numFmt w:val="lowerLetter"/>
      <w:lvlText w:val="%8."/>
      <w:lvlJc w:val="left"/>
      <w:pPr>
        <w:ind w:left="5760" w:hanging="360"/>
      </w:pPr>
    </w:lvl>
    <w:lvl w:ilvl="8" w:tplc="31417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58">
    <w:multiLevelType w:val="hybridMultilevel"/>
    <w:lvl w:ilvl="0" w:tplc="49367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3858">
    <w:abstractNumId w:val="23858"/>
  </w:num>
  <w:num w:numId="23859">
    <w:abstractNumId w:val="238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04902295" Type="http://schemas.openxmlformats.org/officeDocument/2006/relationships/comments" Target="comments.xml"/><Relationship Id="rId409716171" Type="http://schemas.microsoft.com/office/2011/relationships/commentsExtended" Target="commentsExtended.xml"/><Relationship Id="rId78373073" Type="http://schemas.openxmlformats.org/officeDocument/2006/relationships/image" Target="media/imgrId78373073.jpeg"/><Relationship Id="rId78373074" Type="http://schemas.openxmlformats.org/officeDocument/2006/relationships/image" Target="media/imgrId78373074.jpeg"/><Relationship Id="rId78373075" Type="http://schemas.openxmlformats.org/officeDocument/2006/relationships/image" Target="media/imgrId78373075.jpeg"/><Relationship Id="rId78373076" Type="http://schemas.openxmlformats.org/officeDocument/2006/relationships/image" Target="media/imgrId78373076.jpeg"/><Relationship Id="rId78373077" Type="http://schemas.openxmlformats.org/officeDocument/2006/relationships/image" Target="media/imgrId78373077.jpeg"/><Relationship Id="rId78373078" Type="http://schemas.openxmlformats.org/officeDocument/2006/relationships/image" Target="media/imgrId78373078.jpeg"/><Relationship Id="rId78373079" Type="http://schemas.openxmlformats.org/officeDocument/2006/relationships/image" Target="media/imgrId78373079.jpeg"/><Relationship Id="rId78373080" Type="http://schemas.openxmlformats.org/officeDocument/2006/relationships/image" Target="media/imgrId7837308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