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69557376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76409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978204408" name="Picture 1" descr="https://gildc.activimmo.ovh/pic/564x376/17gildc6498807p30619e47384e0b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498807p30619e47384e0bc.jpg"/>
                                <pic:cNvPicPr/>
                              </pic:nvPicPr>
                              <pic:blipFill>
                                <a:blip r:embed="rId876409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96331157" name="Picture 1" descr="https://gildc.activimmo.ovh/pic/180x120/17gildc6498807p42619e44a7c084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807p42619e44a7c084c.jpg"/>
                                <pic:cNvPicPr/>
                              </pic:nvPicPr>
                              <pic:blipFill>
                                <a:blip r:embed="rId876409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4256903" name="Picture 1" descr="https://gildc.activimmo.ovh/pic/180x120/17gildc6498807p40619e44a6aff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807p40619e44a6aff47.jpg"/>
                                <pic:cNvPicPr/>
                              </pic:nvPicPr>
                              <pic:blipFill>
                                <a:blip r:embed="rId876409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71523335" name="Picture 1" descr="https://gildc.activimmo.ovh/pic/180x120/17gildc6498807p37619e4741117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807p37619e4741117ac.jpg"/>
                                <pic:cNvPicPr/>
                              </pic:nvPicPr>
                              <pic:blipFill>
                                <a:blip r:embed="rId876409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Cette jolie maison rénovée récemment se situe dans un quartier résidentiel à quelques minutes du village, de ces commerces et commodités. Le niveau de plain pied comporte deux chambres, avec une salle d'eau, un salon et une salle à manger, ainsi qu'une cuisine indépendante, grande terrasse sur l'arrière. Vous profiterez du calme depuis son jardin impeccable (3183 m2) et sa deuxième terrasse au sud. Grand garage et chaufferie/buanderie.  Abri de jardin. 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256 800 €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AP2345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87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3,183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44553244" name="Picture 1" descr="https://dpe.files.activimmo.com/elan?dpe=301&amp;ges=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01&amp;ges=80"/>
                                <pic:cNvPicPr/>
                              </pic:nvPicPr>
                              <pic:blipFill>
                                <a:blip r:embed="rId876409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463350411" name="Picture 1" descr="https://dpe.files.activimmo.com/elan/ges/?ges=0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0"/>
                                <pic:cNvPicPr/>
                              </pic:nvPicPr>
                              <pic:blipFill>
                                <a:blip r:embed="rId876409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3060">
    <w:multiLevelType w:val="hybridMultilevel"/>
    <w:lvl w:ilvl="0" w:tplc="87471053">
      <w:start w:val="1"/>
      <w:numFmt w:val="decimal"/>
      <w:lvlText w:val="%1."/>
      <w:lvlJc w:val="left"/>
      <w:pPr>
        <w:ind w:left="720" w:hanging="360"/>
      </w:pPr>
    </w:lvl>
    <w:lvl w:ilvl="1" w:tplc="87471053" w:tentative="1">
      <w:start w:val="1"/>
      <w:numFmt w:val="lowerLetter"/>
      <w:lvlText w:val="%2."/>
      <w:lvlJc w:val="left"/>
      <w:pPr>
        <w:ind w:left="1440" w:hanging="360"/>
      </w:pPr>
    </w:lvl>
    <w:lvl w:ilvl="2" w:tplc="87471053" w:tentative="1">
      <w:start w:val="1"/>
      <w:numFmt w:val="lowerRoman"/>
      <w:lvlText w:val="%3."/>
      <w:lvlJc w:val="right"/>
      <w:pPr>
        <w:ind w:left="2160" w:hanging="180"/>
      </w:pPr>
    </w:lvl>
    <w:lvl w:ilvl="3" w:tplc="87471053" w:tentative="1">
      <w:start w:val="1"/>
      <w:numFmt w:val="decimal"/>
      <w:lvlText w:val="%4."/>
      <w:lvlJc w:val="left"/>
      <w:pPr>
        <w:ind w:left="2880" w:hanging="360"/>
      </w:pPr>
    </w:lvl>
    <w:lvl w:ilvl="4" w:tplc="87471053" w:tentative="1">
      <w:start w:val="1"/>
      <w:numFmt w:val="lowerLetter"/>
      <w:lvlText w:val="%5."/>
      <w:lvlJc w:val="left"/>
      <w:pPr>
        <w:ind w:left="3600" w:hanging="360"/>
      </w:pPr>
    </w:lvl>
    <w:lvl w:ilvl="5" w:tplc="87471053" w:tentative="1">
      <w:start w:val="1"/>
      <w:numFmt w:val="lowerRoman"/>
      <w:lvlText w:val="%6."/>
      <w:lvlJc w:val="right"/>
      <w:pPr>
        <w:ind w:left="4320" w:hanging="180"/>
      </w:pPr>
    </w:lvl>
    <w:lvl w:ilvl="6" w:tplc="87471053" w:tentative="1">
      <w:start w:val="1"/>
      <w:numFmt w:val="decimal"/>
      <w:lvlText w:val="%7."/>
      <w:lvlJc w:val="left"/>
      <w:pPr>
        <w:ind w:left="5040" w:hanging="360"/>
      </w:pPr>
    </w:lvl>
    <w:lvl w:ilvl="7" w:tplc="87471053" w:tentative="1">
      <w:start w:val="1"/>
      <w:numFmt w:val="lowerLetter"/>
      <w:lvlText w:val="%8."/>
      <w:lvlJc w:val="left"/>
      <w:pPr>
        <w:ind w:left="5760" w:hanging="360"/>
      </w:pPr>
    </w:lvl>
    <w:lvl w:ilvl="8" w:tplc="874710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59">
    <w:multiLevelType w:val="hybridMultilevel"/>
    <w:lvl w:ilvl="0" w:tplc="82692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3059">
    <w:abstractNumId w:val="13059"/>
  </w:num>
  <w:num w:numId="13060">
    <w:abstractNumId w:val="130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237378843" Type="http://schemas.openxmlformats.org/officeDocument/2006/relationships/comments" Target="comments.xml"/><Relationship Id="rId830561359" Type="http://schemas.microsoft.com/office/2011/relationships/commentsExtended" Target="commentsExtended.xml"/><Relationship Id="rId87640945" Type="http://schemas.openxmlformats.org/officeDocument/2006/relationships/image" Target="media/imgrId87640945.jpeg"/><Relationship Id="rId87640946" Type="http://schemas.openxmlformats.org/officeDocument/2006/relationships/image" Target="media/imgrId87640946.jpeg"/><Relationship Id="rId87640947" Type="http://schemas.openxmlformats.org/officeDocument/2006/relationships/image" Target="media/imgrId87640947.jpeg"/><Relationship Id="rId87640948" Type="http://schemas.openxmlformats.org/officeDocument/2006/relationships/image" Target="media/imgrId87640948.jpeg"/><Relationship Id="rId87640949" Type="http://schemas.openxmlformats.org/officeDocument/2006/relationships/image" Target="media/imgrId87640949.jpeg"/><Relationship Id="rId87640950" Type="http://schemas.openxmlformats.org/officeDocument/2006/relationships/image" Target="media/imgrId87640950.jpeg"/><Relationship Id="rId87640951" Type="http://schemas.openxmlformats.org/officeDocument/2006/relationships/image" Target="media/imgrId8764095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