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45875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b/>
          <w:noProof/>
          <w:sz w:val="10"/>
          <w:u w:val="single"/>
          <w:lang w:val="fr-F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 w:rsidR="009F06CB" w:rsidRPr="006C2584" w14:paraId="481A37FA" w14:textId="77777777" w:rsidTr="005E7D24">
        <w:tc>
          <w:tcPr>
            <w:tcW w:w="6288" w:type="dxa"/>
            <w:shd w:val="clear" w:color="auto" w:fill="auto"/>
            <w:vAlign w:val="center"/>
          </w:tcPr>
          <w:p w14:paraId="2E4262F6" w14:textId="77777777" w:rsidR="009F06CB" w:rsidRPr="006C2584" w:rsidRDefault="007867B0" w:rsidP="005E7D24">
            <w:pPr>
              <w:pStyle w:val="Normal0"/>
              <w:jc w:val="center"/>
              <w:rPr>
                <w:rFonts w:ascii="Century Gothic" w:eastAsia="Century Gothic" w:hAnsi="Century Gothic"/>
                <w:noProof/>
                <w:sz w:val="28"/>
                <w:shd w:val="clear" w:color="auto" w:fill="FFFFFF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8"/>
                <w:shd w:val="clear" w:color="auto" w:fill="FFFFFF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769799022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634838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noProof/>
                <w:sz w:val="28"/>
                <w:shd w:val="clear" w:color="auto" w:fill="FFFFFF"/>
                <w:lang w:val="fr-FR"/>
              </w:rPr>
              <w:t xml:space="preserve"/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3DB44C5" w14:textId="77777777" w:rsidR="009F06CB" w:rsidRPr="006C2584" w:rsidRDefault="007867B0" w:rsidP="005E7D24">
            <w:pPr>
              <w:pStyle w:val="Normal0"/>
              <w:jc w:val="center"/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sz w:val="20"/>
                <w:shd w:val="clear" w:color="auto" w:fill="FFFFFF"/>
                <w:lang w:val="fr-FR"/>
              </w:rPr>
              <w:t xml:space="preserve">AGENCE DU PERIGORD</w:t>
            </w:r>
          </w:p>
          <w:p w14:paraId="4DEA0565" w14:textId="173CB5A6" w:rsidR="009F06CB" w:rsidRPr="006C2584" w:rsidRDefault="007867B0" w:rsidP="005E7D24">
            <w:pPr>
              <w:pStyle w:val="Normal0"/>
              <w:jc w:val="center"/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</w:p>
          <w:p w14:paraId="25DDC6A4" w14:textId="77777777" w:rsidR="009F06CB" w:rsidRPr="006C2584" w:rsidRDefault="007867B0" w:rsidP="005E7D24">
            <w:pPr>
              <w:pStyle w:val="Normal0"/>
              <w:jc w:val="center"/>
              <w:rPr>
                <w:rFonts w:ascii="Century Gothic" w:eastAsia="Century Gothic" w:hAnsi="Century Gothic"/>
                <w:noProof/>
                <w:sz w:val="28"/>
                <w:shd w:val="clear" w:color="auto" w:fill="FFFFFF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</w:p>
        </w:tc>
      </w:tr>
    </w:tbl>
    <w:p w14:paraId="30E246B7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Century Gothic" w:eastAsia="Century Gothic" w:hAnsi="Century Gothic"/>
          <w:b/>
          <w:noProof/>
          <w:sz w:val="22"/>
          <w:u w:val="single"/>
          <w:lang w:val="fr-FR"/>
        </w:rPr>
      </w:pPr>
    </w:p>
    <w:tbl>
      <w:tblPr>
        <w:tblW w:w="0" w:type="auto"/>
        <w:tblInd w:w="36" w:type="dxa"/>
        <w:shd w:val="clear" w:color="auto" w:fill="1F3864" w:themeFill="accent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 w:rsidR="009F06CB" w:rsidRPr="005E7D24" w14:paraId="1B4D6CC9" w14:textId="77777777" w:rsidTr="000F6F81">
        <w:trPr>
          <w:trHeight w:val="510"/>
        </w:trPr>
        <w:tc>
          <w:tcPr>
            <w:tcW w:w="10713" w:type="dxa"/>
            <w:shd w:val="clear" w:color="auto" w:fill="1F3864" w:themeFill="accent1" w:themeFillShade="80"/>
            <w:vAlign w:val="center"/>
          </w:tcPr>
          <w:p w14:paraId="73BFAC99" w14:textId="77777777" w:rsidR="009F06CB" w:rsidRPr="006C2584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rFonts w:ascii="Century Gothic" w:eastAsia="Century Gothic" w:hAnsi="Century Gothic"/>
                <w:b/>
                <w:noProof/>
                <w:sz w:val="28"/>
                <w:u w:val="single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32"/>
                <w:lang w:val="fr-FR"/>
              </w:rPr>
              <w:t xml:space="preserve">Bon de visite n°: 25472</w:t>
            </w:r>
          </w:p>
        </w:tc>
      </w:tr>
    </w:tbl>
    <w:p w14:paraId="04531099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Century Gothic" w:eastAsia="Century Gothic" w:hAnsi="Century Gothic"/>
          <w:b/>
          <w:noProof/>
          <w:sz w:val="24"/>
          <w:u w:val="single"/>
          <w:lang w:val="fr-FR"/>
        </w:rPr>
      </w:pPr>
    </w:p>
    <w:p w14:paraId="01B06C31" w14:textId="77777777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</w:pP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Mr and Mrs Olaf and Emma</w:t>
      </w:r>
      <w:r w:rsidR="006654CE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 </w:t>
      </w: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WIIG</w:t>
      </w:r>
    </w:p>
    <w:p w14:paraId="68334686" w14:textId="77777777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,  </w:t>
      </w:r>
      <w:r w:rsidRPr="006C2584">
        <w:rPr>
          <w:rFonts w:ascii="Century Gothic" w:eastAsia="Century Gothic" w:hAnsi="Century Gothic"/>
          <w:noProof/>
          <w:color w:val="000000"/>
          <w:sz w:val="22"/>
          <w:lang w:val="fr-FR"/>
        </w:rPr>
        <w:t xml:space="preserve">, </w:t>
      </w: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France</w:t>
      </w:r>
    </w:p>
    <w:p w14:paraId="122581C3" w14:textId="77777777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</w:pP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>T</w:t>
      </w:r>
      <w:r w:rsidR="006654CE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>é</w:t>
      </w: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l : 07899996630 - Email : olafwiig@mac.com emma@loisels.com</w:t>
      </w:r>
    </w:p>
    <w:p w14:paraId="43EFE2B7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</w:p>
    <w:p w14:paraId="64D96E41" w14:textId="77777777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  <w:r w:rsidRPr="006C2584">
        <w:rPr>
          <w:rFonts w:ascii="Century Gothic" w:eastAsia="Century Gothic" w:hAnsi="Century Gothic"/>
          <w:noProof/>
          <w:color w:val="000000"/>
          <w:sz w:val="22"/>
          <w:lang w:val="fr-FR"/>
        </w:rPr>
        <w:t>Reconnaissent avoir reçu de l'agence sus-désignée les références, adresses, conditions de vente des affaires ci-dessous et les avoir visitées en présence du représentant de l'agence.</w:t>
      </w:r>
      <w:r w:rsidRPr="006C2584">
        <w:rPr>
          <w:rFonts w:ascii="Century Gothic" w:eastAsia="Century Gothic" w:hAnsi="Century Gothic"/>
          <w:noProof/>
          <w:color w:val="000000"/>
          <w:sz w:val="22"/>
          <w:lang w:val="fr-FR"/>
        </w:rPr>
        <w:br/>
      </w:r>
    </w:p>
    <w:p w14:paraId="0467A369" w14:textId="77777777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  <w:r w:rsidRPr="006C2584">
        <w:rPr>
          <w:rFonts w:ascii="Century Gothic" w:eastAsia="Century Gothic" w:hAnsi="Century Gothic"/>
          <w:noProof/>
          <w:color w:val="000000"/>
          <w:sz w:val="22"/>
          <w:lang w:val="fr-FR"/>
        </w:rPr>
        <w:t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 w14:paraId="16F4A6EC" w14:textId="77777777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  <w:r w:rsidRPr="006C2584">
        <w:rPr>
          <w:rFonts w:ascii="Century Gothic" w:eastAsia="Century Gothic" w:hAnsi="Century Gothic"/>
          <w:noProof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 w:rsidRPr="006C2584">
        <w:rPr>
          <w:rFonts w:ascii="Century Gothic" w:eastAsia="Century Gothic" w:hAnsi="Century Gothic"/>
          <w:noProof/>
          <w:color w:val="000000"/>
          <w:sz w:val="22"/>
          <w:lang w:val="fr-FR"/>
        </w:rPr>
        <w:br/>
      </w:r>
    </w:p>
    <w:p w14:paraId="42B472EB" w14:textId="77777777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Century Gothic" w:eastAsia="Century Gothic" w:hAnsi="Century Gothic"/>
          <w:noProof/>
          <w:color w:val="000080"/>
          <w:sz w:val="22"/>
          <w:lang w:val="fr-FR"/>
        </w:rPr>
      </w:pPr>
      <w:r w:rsidRPr="006C2584">
        <w:rPr>
          <w:rFonts w:ascii="Century Gothic" w:eastAsia="Century Gothic" w:hAnsi="Century Gothic"/>
          <w:noProof/>
          <w:color w:val="000000"/>
          <w:sz w:val="22"/>
          <w:lang w:val="fr-FR"/>
        </w:rPr>
        <w:t>Fait en deux exemplaires, dont un remis aux visiteurs qui le reconnaissent et en donnent décharge à l'accompagnateur qui accepte et signe.</w:t>
      </w:r>
    </w:p>
    <w:p w14:paraId="1FA96A47" w14:textId="77777777" w:rsidR="009F06CB" w:rsidRPr="006C2584" w:rsidRDefault="009F06CB">
      <w:pPr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</w:p>
    <w:tbl>
      <w:tblPr>
        <w:tblW w:w="0" w:type="auto"/>
        <w:tblInd w:w="30" w:type="dxa"/>
        <w:shd w:val="clear" w:color="auto" w:fill="1F3864" w:themeFill="accent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 w:rsidR="009F06CB" w:rsidRPr="006C2584" w14:paraId="72FDACFB" w14:textId="77777777" w:rsidTr="007C514C">
        <w:tc>
          <w:tcPr>
            <w:tcW w:w="10698" w:type="dxa"/>
            <w:shd w:val="clear" w:color="auto" w:fill="1F3864" w:themeFill="accent1" w:themeFillShade="80"/>
          </w:tcPr>
          <w:p w14:paraId="415EF584" w14:textId="77777777" w:rsidR="009F06CB" w:rsidRPr="006C2584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 w:after="57"/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8"/>
                <w:lang w:val="fr-FR"/>
              </w:rPr>
              <w:t>Description des biens</w:t>
            </w:r>
            <w:r w:rsidR="006654CE">
              <w:rPr>
                <w:rFonts w:ascii="Century Gothic" w:eastAsia="Century Gothic" w:hAnsi="Century Gothic"/>
                <w:b/>
                <w:noProof/>
                <w:color w:val="FFFFFF"/>
                <w:sz w:val="28"/>
                <w:lang w:val="fr-FR"/>
              </w:rPr>
              <w:t xml:space="preserve"> </w:t>
            </w: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8"/>
                <w:lang w:val="fr-FR"/>
              </w:rPr>
              <w:t>visités :</w:t>
            </w:r>
          </w:p>
        </w:tc>
      </w:tr>
    </w:tbl>
    <w:p w14:paraId="62067E8A" w14:textId="77777777" w:rsidR="009F06CB" w:rsidRPr="006C2584" w:rsidRDefault="009F06CB">
      <w:pPr>
        <w:pStyle w:val="historique"/>
        <w:rPr>
          <w:rFonts w:ascii="Century Gothic" w:eastAsia="Century Gothic" w:hAnsi="Century Gothic"/>
          <w:noProof/>
          <w:sz w:val="12"/>
          <w:lang w:val="fr-FR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 w:rsidR="009F06CB" w:rsidRPr="005E7D24" w14:paraId="36C52165" w14:textId="77777777" w:rsidTr="007C514C">
        <w:tc>
          <w:tcPr>
            <w:tcW w:w="1066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2D2D2"/>
          </w:tcPr>
          <w:p w14:paraId="2E315CE2" w14:textId="77777777" w:rsidR="009F06CB" w:rsidRPr="006C2584" w:rsidRDefault="007867B0" w:rsidP="00354923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 w:after="57"/>
              <w:ind w:left="113" w:right="113"/>
              <w:jc w:val="center"/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sz w:val="28"/>
                <w:lang w:val="fr-FR"/>
              </w:rPr>
              <w:t xml:space="preserve">House / Character property</w:t>
            </w: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 xml:space="preserve"> </w:t>
            </w:r>
            <w:r w:rsidR="00354923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–</w:t>
            </w: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 xml:space="preserve"> R</w:t>
            </w:r>
            <w:r w:rsidR="00354923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é</w:t>
            </w: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f</w:t>
            </w:r>
            <w:r w:rsidR="00354923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.</w:t>
            </w: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 xml:space="preserve"> : GD1953</w:t>
            </w:r>
          </w:p>
        </w:tc>
      </w:tr>
      <w:tr w:rsidR="009F06CB" w:rsidRPr="006C2584" w14:paraId="5FA1D130" w14:textId="77777777" w:rsidTr="007C514C">
        <w:tc>
          <w:tcPr>
            <w:tcW w:w="5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39EEA9F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>Adresse :</w:t>
            </w:r>
            <w:r w:rsidRPr="006C2584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Plavard 24250 BOUZIC</w:t>
            </w:r>
          </w:p>
          <w:p w14:paraId="429BA1D0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 xml:space="preserve">Prix : </w:t>
            </w:r>
            <w:r w:rsidRPr="006C2584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345000</w:t>
            </w:r>
          </w:p>
          <w:p w14:paraId="679B9069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 xml:space="preserve">Superficie habitable : </w:t>
            </w:r>
            <w:r w:rsidRPr="006C2584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294 m²</w:t>
            </w:r>
          </w:p>
          <w:p w14:paraId="560002E8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 xml:space="preserve">Superficie terrain : </w:t>
            </w:r>
            <w:r w:rsidRPr="006C2584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5,460 m²</w:t>
            </w:r>
          </w:p>
          <w:p w14:paraId="597C544C" w14:textId="77777777" w:rsidR="009F06CB" w:rsidRPr="006C2584" w:rsidRDefault="009F06CB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11BAD588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/>
            </w:r>
          </w:p>
        </w:tc>
        <w:tc>
          <w:tcPr>
            <w:tcW w:w="47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right w:w="40" w:type="dxa"/>
            </w:tcMar>
            <w:vAlign w:val="center"/>
          </w:tcPr>
          <w:p w14:paraId="479E87CA" w14:textId="77777777" w:rsidR="009F06CB" w:rsidRPr="006C2584" w:rsidRDefault="002B6D00" w:rsidP="00C65C7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jc w:val="center"/>
              <w:rPr>
                <w:rFonts w:ascii="Calibri" w:eastAsia="Calibri" w:hAnsi="Calibri"/>
                <w:noProof/>
                <w:sz w:val="22"/>
                <w:lang w:val="fr-FR"/>
              </w:rPr>
            </w:pPr>
            <w:r w:rsidRPr="006C2584">
              <w:rPr>
                <w:rFonts w:ascii="Calibri" w:eastAsia="Calibri" w:hAnsi="Calibri"/>
                <w:noProof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67000" cy="1666875"/>
                  <wp:effectExtent l="0" t="0" r="0" b="0"/>
                  <wp:docPr id="363848812" name="Picture 1" descr="https://gildc.activimmo.ovh/pic/280x175/02iferg6498611p5214275bksj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80x175/02iferg6498611p5214275bksjj.jpg"/>
                          <pic:cNvPicPr/>
                        </pic:nvPicPr>
                        <pic:blipFill>
                          <a:blip r:embed="rId634838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noProof/>
                <w:sz w:val="22"/>
                <w:lang w:val="fr-FR"/>
              </w:rPr>
              <w:t xml:space="preserve"/>
            </w:r>
          </w:p>
          <w:p w14:paraId="27CC31DE" w14:textId="77777777" w:rsidR="00C53B8C" w:rsidRPr="006C2584" w:rsidRDefault="00C53B8C" w:rsidP="00C65C7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jc w:val="center"/>
              <w:rPr>
                <w:rFonts w:ascii="Century Gothic" w:eastAsia="Century Gothic" w:hAnsi="Century Gothic"/>
                <w:noProof/>
                <w:color w:val="000000"/>
                <w:sz w:val="6"/>
                <w:szCs w:val="6"/>
                <w:lang w:val="fr-FR"/>
              </w:rPr>
            </w:pPr>
          </w:p>
        </w:tc>
      </w:tr>
    </w:tbl>
    <w:p w14:paraId="67898B65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22"/>
          <w:lang w:val="fr-FR"/>
        </w:rPr>
      </w:pPr>
    </w:p>
    <w:p w14:paraId="22B585DF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22"/>
          <w:lang w:val="fr-FR"/>
        </w:rPr>
      </w:pPr>
    </w:p>
    <w:p w14:paraId="28DD903C" w14:textId="78B9F715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22"/>
          <w:lang w:val="fr-FR"/>
        </w:rPr>
      </w:pP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Fait à SAINT-CYPRIEN, le </w:t>
      </w:r>
      <w:r w:rsidR="000F6F81" w:rsidRPr="000F6F81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mercredi 17 juillet 2024</w:t>
      </w:r>
    </w:p>
    <w:p w14:paraId="56F30791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Century Gothic" w:eastAsia="Century Gothic" w:hAnsi="Century Gothic"/>
          <w:noProof/>
          <w:sz w:val="22"/>
          <w:lang w:val="fr-FR"/>
        </w:rPr>
      </w:pPr>
    </w:p>
    <w:tbl>
      <w:tblPr>
        <w:tblW w:w="0" w:type="auto"/>
        <w:tblInd w:w="40" w:type="dxa"/>
        <w:tblBorders>
          <w:top w:val="single" w:sz="6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 w:rsidR="009F06CB" w:rsidRPr="006C2584" w14:paraId="31D99C20" w14:textId="77777777" w:rsidTr="008A749D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>
              <w:right w:w="30" w:type="dxa"/>
            </w:tcMar>
          </w:tcPr>
          <w:p w14:paraId="4476213D" w14:textId="77777777" w:rsidR="009F06CB" w:rsidRPr="006C2584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57"/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>Signature de l’accompagnateur,</w:t>
            </w:r>
          </w:p>
          <w:p w14:paraId="02E5F9A8" w14:textId="77777777" w:rsidR="009F06CB" w:rsidRPr="006C2584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 xml:space="preserve">précédées de la mention </w:t>
            </w:r>
          </w:p>
          <w:p w14:paraId="4BA74300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 w:after="57"/>
              <w:ind w:left="113" w:right="113"/>
              <w:jc w:val="center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>"Lu et Approuvé"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</w:tcPr>
          <w:p w14:paraId="6AC22DD8" w14:textId="77777777" w:rsidR="009F06CB" w:rsidRPr="006C2584" w:rsidRDefault="007867B0">
            <w:pPr>
              <w:tabs>
                <w:tab w:val="left" w:pos="424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 xml:space="preserve">Signatures des visiteurs, </w:t>
            </w:r>
          </w:p>
          <w:p w14:paraId="366595F4" w14:textId="77777777" w:rsidR="009F06CB" w:rsidRPr="006C2584" w:rsidRDefault="007867B0">
            <w:pPr>
              <w:tabs>
                <w:tab w:val="left" w:pos="424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 xml:space="preserve">précédées de la mention </w:t>
            </w:r>
          </w:p>
          <w:p w14:paraId="72368D5A" w14:textId="77777777" w:rsidR="009F06CB" w:rsidRPr="006C2584" w:rsidRDefault="007867B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jc w:val="center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>"Lu et Approuvé"</w:t>
            </w:r>
          </w:p>
        </w:tc>
      </w:tr>
      <w:tr w:rsidR="009F06CB" w:rsidRPr="005E7D24" w14:paraId="0F073653" w14:textId="77777777" w:rsidTr="008A749D">
        <w:tc>
          <w:tcPr>
            <w:tcW w:w="538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right w:w="30" w:type="dxa"/>
            </w:tcMar>
          </w:tcPr>
          <w:p w14:paraId="044736CB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3B0DC1F1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19D61D3C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462C42BD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2B09327D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1AE2B97B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06F275E2" w14:textId="77777777" w:rsidR="000F3506" w:rsidRPr="006C2584" w:rsidRDefault="000F3506" w:rsidP="000F3506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 w:after="57"/>
              <w:ind w:left="0" w:right="113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2"/>
                <w:lang w:val="fr-FR"/>
              </w:rPr>
              <w:t xml:space="preserve">Clarisse BOUSSAC</w:t>
            </w:r>
          </w:p>
          <w:p w14:paraId="1EA11C8C" w14:textId="77777777" w:rsidR="009F06CB" w:rsidRPr="006C2584" w:rsidRDefault="000F3506" w:rsidP="000F3506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 w:after="57"/>
              <w:ind w:left="0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2"/>
                <w:lang w:val="fr-FR"/>
              </w:rPr>
              <w:t xml:space="preserve"/>
            </w:r>
          </w:p>
        </w:tc>
        <w:tc>
          <w:tcPr>
            <w:tcW w:w="525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5D0D83D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58046A89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3C77E376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5E5DE99A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53D79A93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1151ED3F" w14:textId="77777777" w:rsidR="009F06CB" w:rsidRPr="006C2584" w:rsidRDefault="007867B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2"/>
                <w:lang w:val="fr-FR"/>
              </w:rPr>
              <w:t xml:space="preserve">Mr&amp; Mme Olaf and Emma WIIG</w:t>
            </w:r>
          </w:p>
        </w:tc>
      </w:tr>
    </w:tbl>
    <w:p w14:paraId="22BBB69E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12"/>
          <w:lang w:val="fr-FR"/>
        </w:rPr>
      </w:pPr>
    </w:p>
    <w:p w14:paraId="1659822D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12"/>
          <w:lang w:val="fr-FR"/>
        </w:rPr>
      </w:pPr>
    </w:p>
    <w:sectPr xmlns:w="http://schemas.openxmlformats.org/wordprocessingml/2006/main" xmlns:r="http://schemas.openxmlformats.org/officeDocument/2006/relationships" w:rsidR="009F06CB" w:rsidRPr="006C2584" w:rsidSect="002623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283" w:footer="283" w:gutter="0"/>
      <w:pgBorders w:offsetFrom="page">
        <w:top w:val="single" w:sz="6" w:space="23" w:color="auto"/>
      </w:pgBorders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8585F" w14:textId="77777777" w:rsidR="005331A9" w:rsidRDefault="005331A9">
      <w:r>
        <w:separator/>
      </w:r>
    </w:p>
  </w:endnote>
  <w:endnote w:type="continuationSeparator" w:id="0">
    <w:p w14:paraId="188E9A2B" w14:textId="77777777" w:rsidR="005331A9" w:rsidRDefault="0053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E682B" w14:textId="77777777" w:rsidR="00C21960" w:rsidRDefault="00C2196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4506D" w14:textId="3E62C318" w:rsidR="009F06CB" w:rsidRDefault="007867B0">
    <w:pPr>
      <w:pStyle w:val="Normal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right" w:pos="9014"/>
      </w:tabs>
      <w:jc w:val="center"/>
      <w:rPr>
        <w:rFonts w:ascii="Century Gothic" w:eastAsia="Century Gothic" w:hAnsi="Century Gothic"/>
        <w:sz w:val="20"/>
      </w:rPr>
    </w:pPr>
    <w:r>
      <w:rPr>
        <w:rFonts w:ascii="Century Gothic" w:eastAsia="Century Gothic" w:hAnsi="Century Gothic"/>
        <w:b/>
        <w:sz w:val="20"/>
      </w:rPr>
      <w:t xml:space="preserve">AGENCE DU PERIGORD</w:t>
    </w:r>
    <w:r>
      <w:rPr>
        <w:rFonts w:ascii="Century Gothic" w:eastAsia="Century Gothic" w:hAnsi="Century Gothic"/>
        <w:sz w:val="20"/>
      </w:rPr>
      <w:t xml:space="preserve"> - SAINT-CYPRIEN - 05 53 28 96 75 - agenceduperigord@gmail.com - </w:t>
    </w:r>
    <w:r w:rsidR="00C21960" w:rsidRPr="00C21960">
      <w:rPr>
        <w:rFonts w:ascii="Century Gothic" w:eastAsia="Century Gothic" w:hAnsi="Century Gothic"/>
        <w:sz w:val="20"/>
      </w:rPr>
      <w:t xml:space="preserve">https://www.agence-du-perigord.com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456AC" w14:textId="77777777" w:rsidR="00C21960" w:rsidRDefault="00C219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446CA" w14:textId="77777777" w:rsidR="005331A9" w:rsidRDefault="005331A9">
      <w:r>
        <w:separator/>
      </w:r>
    </w:p>
  </w:footnote>
  <w:footnote w:type="continuationSeparator" w:id="0">
    <w:p w14:paraId="5CFB097B" w14:textId="77777777" w:rsidR="005331A9" w:rsidRDefault="00533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BD45D" w14:textId="77777777" w:rsidR="00C21960" w:rsidRDefault="00C2196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FA83B" w14:textId="77777777" w:rsidR="00C21960" w:rsidRDefault="00C2196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E35C3" w14:textId="77777777" w:rsidR="00C21960" w:rsidRDefault="00C2196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3011">
    <w:multiLevelType w:val="hybridMultilevel"/>
    <w:lvl w:ilvl="0" w:tplc="15067696">
      <w:start w:val="1"/>
      <w:numFmt w:val="decimal"/>
      <w:lvlText w:val="%1."/>
      <w:lvlJc w:val="left"/>
      <w:pPr>
        <w:ind w:left="720" w:hanging="360"/>
      </w:pPr>
    </w:lvl>
    <w:lvl w:ilvl="1" w:tplc="15067696" w:tentative="1">
      <w:start w:val="1"/>
      <w:numFmt w:val="lowerLetter"/>
      <w:lvlText w:val="%2."/>
      <w:lvlJc w:val="left"/>
      <w:pPr>
        <w:ind w:left="1440" w:hanging="360"/>
      </w:pPr>
    </w:lvl>
    <w:lvl w:ilvl="2" w:tplc="15067696" w:tentative="1">
      <w:start w:val="1"/>
      <w:numFmt w:val="lowerRoman"/>
      <w:lvlText w:val="%3."/>
      <w:lvlJc w:val="right"/>
      <w:pPr>
        <w:ind w:left="2160" w:hanging="180"/>
      </w:pPr>
    </w:lvl>
    <w:lvl w:ilvl="3" w:tplc="15067696" w:tentative="1">
      <w:start w:val="1"/>
      <w:numFmt w:val="decimal"/>
      <w:lvlText w:val="%4."/>
      <w:lvlJc w:val="left"/>
      <w:pPr>
        <w:ind w:left="2880" w:hanging="360"/>
      </w:pPr>
    </w:lvl>
    <w:lvl w:ilvl="4" w:tplc="15067696" w:tentative="1">
      <w:start w:val="1"/>
      <w:numFmt w:val="lowerLetter"/>
      <w:lvlText w:val="%5."/>
      <w:lvlJc w:val="left"/>
      <w:pPr>
        <w:ind w:left="3600" w:hanging="360"/>
      </w:pPr>
    </w:lvl>
    <w:lvl w:ilvl="5" w:tplc="15067696" w:tentative="1">
      <w:start w:val="1"/>
      <w:numFmt w:val="lowerRoman"/>
      <w:lvlText w:val="%6."/>
      <w:lvlJc w:val="right"/>
      <w:pPr>
        <w:ind w:left="4320" w:hanging="180"/>
      </w:pPr>
    </w:lvl>
    <w:lvl w:ilvl="6" w:tplc="15067696" w:tentative="1">
      <w:start w:val="1"/>
      <w:numFmt w:val="decimal"/>
      <w:lvlText w:val="%7."/>
      <w:lvlJc w:val="left"/>
      <w:pPr>
        <w:ind w:left="5040" w:hanging="360"/>
      </w:pPr>
    </w:lvl>
    <w:lvl w:ilvl="7" w:tplc="15067696" w:tentative="1">
      <w:start w:val="1"/>
      <w:numFmt w:val="lowerLetter"/>
      <w:lvlText w:val="%8."/>
      <w:lvlJc w:val="left"/>
      <w:pPr>
        <w:ind w:left="5760" w:hanging="360"/>
      </w:pPr>
    </w:lvl>
    <w:lvl w:ilvl="8" w:tplc="150676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10">
    <w:multiLevelType w:val="hybridMultilevel"/>
    <w:lvl w:ilvl="0" w:tplc="79047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4F6043B"/>
    <w:multiLevelType w:val="singleLevel"/>
    <w:tmpl w:val="F7225B8A"/>
    <w:lvl w:ilvl="0">
      <w:start w:val="1"/>
      <w:numFmt w:val="bullet"/>
      <w:pStyle w:val="Typede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</w:abstractNum>
  <w:abstractNum w:abstractNumId="1" w15:restartNumberingAfterBreak="0">
    <w:nsid w:val="3FF60AC6"/>
    <w:multiLevelType w:val="singleLevel"/>
    <w:tmpl w:val="FB94F764"/>
    <w:lvl w:ilvl="0">
      <w:start w:val="1"/>
      <w:numFmt w:val="bullet"/>
      <w:pStyle w:val="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</w:abstractNum>
  <w:num w:numId="1" w16cid:durableId="671615016">
    <w:abstractNumId w:val="1"/>
  </w:num>
  <w:num w:numId="2" w16cid:durableId="621114195">
    <w:abstractNumId w:val="0"/>
  </w:num>
  <w:num w:numId="23010">
    <w:abstractNumId w:val="23010"/>
  </w:num>
  <w:num w:numId="23011">
    <w:abstractNumId w:val="230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6CB"/>
    <w:rsid w:val="00050903"/>
    <w:rsid w:val="00084038"/>
    <w:rsid w:val="000F3506"/>
    <w:rsid w:val="000F6F81"/>
    <w:rsid w:val="00136D36"/>
    <w:rsid w:val="002623CC"/>
    <w:rsid w:val="002B6D00"/>
    <w:rsid w:val="002C12CB"/>
    <w:rsid w:val="002E24BC"/>
    <w:rsid w:val="00354923"/>
    <w:rsid w:val="003E6251"/>
    <w:rsid w:val="00451291"/>
    <w:rsid w:val="00472BF7"/>
    <w:rsid w:val="00474D9E"/>
    <w:rsid w:val="004E2EC5"/>
    <w:rsid w:val="005331A9"/>
    <w:rsid w:val="005643F4"/>
    <w:rsid w:val="005E7D24"/>
    <w:rsid w:val="006654CE"/>
    <w:rsid w:val="006A2876"/>
    <w:rsid w:val="006B49F7"/>
    <w:rsid w:val="006C2584"/>
    <w:rsid w:val="006D6A47"/>
    <w:rsid w:val="00700126"/>
    <w:rsid w:val="007867B0"/>
    <w:rsid w:val="007C514C"/>
    <w:rsid w:val="00864C7E"/>
    <w:rsid w:val="00887B5A"/>
    <w:rsid w:val="008A749D"/>
    <w:rsid w:val="009E7DA4"/>
    <w:rsid w:val="009F06CB"/>
    <w:rsid w:val="00BB5C0D"/>
    <w:rsid w:val="00BF06D6"/>
    <w:rsid w:val="00C21960"/>
    <w:rsid w:val="00C24722"/>
    <w:rsid w:val="00C53B8C"/>
    <w:rsid w:val="00C65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32A01"/>
  <w15:docId w15:val="{CA666FF8-1F65-4281-BB53-C5439BE7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06D6"/>
    <w:pPr>
      <w:spacing w:after="0" w:line="240" w:lineRule="auto"/>
      <w:ind w:left="1080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BF06D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historique">
    <w:name w:val="historique"/>
    <w:basedOn w:val="Normal"/>
    <w:qFormat/>
    <w:rsid w:val="00BF06D6"/>
    <w:rPr>
      <w:sz w:val="16"/>
    </w:rPr>
  </w:style>
  <w:style w:type="paragraph" w:customStyle="1" w:styleId="Titre1">
    <w:name w:val="Titre1"/>
    <w:basedOn w:val="Normal0"/>
    <w:qFormat/>
    <w:rsid w:val="00BF06D6"/>
    <w:rPr>
      <w:b/>
      <w:sz w:val="28"/>
    </w:rPr>
  </w:style>
  <w:style w:type="paragraph" w:customStyle="1" w:styleId="Dtail">
    <w:name w:val="Détail"/>
    <w:basedOn w:val="Normal0"/>
    <w:qFormat/>
    <w:rsid w:val="00BF06D6"/>
    <w:pPr>
      <w:numPr>
        <w:numId w:val="1"/>
      </w:numPr>
    </w:pPr>
  </w:style>
  <w:style w:type="paragraph" w:customStyle="1" w:styleId="Typededtail">
    <w:name w:val="Type de détail"/>
    <w:basedOn w:val="Dtail"/>
    <w:qFormat/>
    <w:rsid w:val="00BF06D6"/>
    <w:pPr>
      <w:numPr>
        <w:numId w:val="2"/>
      </w:numPr>
    </w:pPr>
    <w:rPr>
      <w:b/>
      <w:sz w:val="28"/>
    </w:rPr>
  </w:style>
  <w:style w:type="paragraph" w:customStyle="1" w:styleId="Alina">
    <w:name w:val="Alinéa"/>
    <w:basedOn w:val="Normal0"/>
    <w:qFormat/>
    <w:rsid w:val="00BF06D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eastAsia="Times New Roman" w:hAnsi="Times New Roman"/>
      <w:color w:val="000000"/>
      <w:sz w:val="28"/>
    </w:rPr>
  </w:style>
  <w:style w:type="paragraph" w:styleId="En-tte">
    <w:name w:val="header"/>
    <w:basedOn w:val="Normal"/>
    <w:link w:val="En-tteCar"/>
    <w:rsid w:val="00C53B8C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C53B8C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C53B8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C53B8C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7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903606420" Type="http://schemas.openxmlformats.org/officeDocument/2006/relationships/comments" Target="comments.xml"/><Relationship Id="rId417363062" Type="http://schemas.microsoft.com/office/2011/relationships/commentsExtended" Target="commentsExtended.xml"/><Relationship Id="rId63483835" Type="http://schemas.openxmlformats.org/officeDocument/2006/relationships/image" Target="media/imgrId63483835.jpeg"/><Relationship Id="rId63483836" Type="http://schemas.openxmlformats.org/officeDocument/2006/relationships/image" Target="media/imgrId63483836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18</cp:revision>
  <dcterms:created xsi:type="dcterms:W3CDTF">2023-04-17T08:32:00Z</dcterms:created>
  <dcterms:modified xsi:type="dcterms:W3CDTF">2024-07-09T12:25:00Z</dcterms:modified>
</cp:coreProperties>
</file>