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jpeg" ContentType="image/jpeg"> </Default>
  <Default Extension="bmp" ContentType="image/bmp"> </Default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11906"/>
      </w:tblGrid>
      <w:tr w:rsidR="00C97FC1" w14:paraId="13DBF316" w14:textId="77777777">
        <w:tc>
          <w:tcPr>
            <w:tcW w:w="11906" w:type="dxa"/>
            <w:shd w:val="clear" w:color="auto" w:fill="auto"/>
          </w:tcPr>
          <w:p w14:paraId="6398A7D6" w14:textId="77777777" w:rsidR="00894124" w:rsidRPr="00C32354" w:rsidRDefault="00894124" w:rsidP="00894124">
            <w:pPr>
              <w:jc w:val="center"/>
              <w:rPr>
                <w:rFonts w:ascii="Century Gothic" w:eastAsia="Century Gothic" w:hAnsi="Century Gothic"/>
                <w:sz w:val="22"/>
              </w:rPr>
            </w:pPr>
            <w:r w:rsidRPr="00C32354">
              <w:rPr>
                <w:rFonts w:ascii="Century Gothic" w:eastAsia="Century Gothic" w:hAnsi="Century Gothic"/>
                <w:sz w:val="22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4635500" cy="1905000"/>
                  <wp:effectExtent l="0" t="0" r="0" b="0"/>
                  <wp:docPr id="790349431" name="Picture 1" descr="https://gildc.activimmo.ovh/mesimages/logo117gild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mesimages/logo117gildc.jpg"/>
                          <pic:cNvPicPr/>
                        </pic:nvPicPr>
                        <pic:blipFill>
                          <a:blip r:embed="rId7967369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35500" cy="190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entury Gothic" w:eastAsia="Century Gothic" w:hAnsi="Century Gothic"/>
                <w:sz w:val="22"/>
              </w:rPr>
              <w:t xml:space="preserve"/>
            </w:r>
          </w:p>
          <w:p w14:paraId="726B9AA0" w14:textId="77777777" w:rsidR="00C97FC1" w:rsidRDefault="00C97FC1">
            <w:pPr>
              <w:pStyle w:val="Normal0"/>
              <w:jc w:val="center"/>
              <w:rPr>
                <w:rFonts w:ascii="Century Gothic" w:eastAsia="Century Gothic" w:hAnsi="Century Gothic"/>
                <w:sz w:val="12"/>
              </w:rPr>
            </w:pPr>
          </w:p>
          <w:tbl>
            <w:tblPr>
              <w:tblW w:w="0" w:type="auto"/>
              <w:tblLayout w:type="fixed"/>
              <w:tblCellMar>
                <w:left w:w="36" w:type="dxa"/>
                <w:right w:w="36" w:type="dxa"/>
              </w:tblCellMar>
              <w:tblLook w:val="0000" w:firstRow="0" w:lastRow="0" w:firstColumn="0" w:lastColumn="0" w:noHBand="0" w:noVBand="0"/>
            </w:tblPr>
            <w:tblGrid>
              <w:gridCol w:w="8814"/>
              <w:gridCol w:w="3020"/>
            </w:tblGrid>
            <w:tr w:rsidR="00C97FC1" w14:paraId="4ECD9F44" w14:textId="77777777">
              <w:tc>
                <w:tcPr>
                  <w:tcW w:w="8814" w:type="dxa"/>
                  <w:vMerge w:val="restart"/>
                  <w:shd w:val="clear" w:color="auto" w:fill="auto"/>
                </w:tcPr>
                <w:p w14:paraId="2517DCD2" w14:textId="77777777" w:rsidR="00C97FC1" w:rsidRDefault="00B76119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</w:rPr>
                  </w:pP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5372100" cy="3581400"/>
                        <wp:effectExtent l="0" t="0" r="0" b="0"/>
                        <wp:docPr id="568189813" name="Picture 1" descr="https://gildc.activimmo.ovh/pic/564x376/02gildc6501678p6038029bdstc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564x376/02gildc6501678p6038029bdstc.jpg"/>
                                <pic:cNvPicPr/>
                              </pic:nvPicPr>
                              <pic:blipFill>
                                <a:blip r:embed="rId7967369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372100" cy="35814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</w:p>
              </w:tc>
              <w:tc>
                <w:tcPr>
                  <w:tcW w:w="3020" w:type="dxa"/>
                  <w:shd w:val="clear" w:color="auto" w:fill="auto"/>
                </w:tcPr>
                <w:p w14:paraId="1F7F1EF6" w14:textId="77777777" w:rsidR="00C97FC1" w:rsidRDefault="00B76119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</w:rPr>
                  </w:pP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714500" cy="1143000"/>
                        <wp:effectExtent l="0" t="0" r="0" b="0"/>
                        <wp:docPr id="874753518" name="Picture 1" descr="https://gildc.activimmo.ovh/pic/180x120/02gildc6501678p6038047ydsnu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180x120/02gildc6501678p6038047ydsnu.jpg"/>
                                <pic:cNvPicPr/>
                              </pic:nvPicPr>
                              <pic:blipFill>
                                <a:blip r:embed="rId7967369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14500" cy="1143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</w:p>
                <w:p w14:paraId="6AD37F75" w14:textId="77777777" w:rsidR="00C97FC1" w:rsidRDefault="00C97FC1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</w:rPr>
                  </w:pPr>
                </w:p>
              </w:tc>
            </w:tr>
            <w:tr w:rsidR="00C97FC1" w14:paraId="3673F96B" w14:textId="77777777">
              <w:tc>
                <w:tcPr>
                  <w:tcW w:w="8814" w:type="dxa"/>
                  <w:vMerge/>
                  <w:shd w:val="clear" w:color="auto" w:fill="auto"/>
                </w:tcPr>
                <w:p w14:paraId="4163E5F8" w14:textId="77777777" w:rsidR="00C97FC1" w:rsidRDefault="00C97FC1">
                  <w:pPr>
                    <w:pStyle w:val="Normal0"/>
                    <w:jc w:val="center"/>
                  </w:pPr>
                </w:p>
              </w:tc>
              <w:tc>
                <w:tcPr>
                  <w:tcW w:w="3020" w:type="dxa"/>
                  <w:shd w:val="clear" w:color="auto" w:fill="auto"/>
                </w:tcPr>
                <w:p w14:paraId="307A3502" w14:textId="77777777" w:rsidR="00C97FC1" w:rsidRDefault="00B76119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</w:rPr>
                  </w:pP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714500" cy="1143000"/>
                        <wp:effectExtent l="0" t="0" r="0" b="0"/>
                        <wp:docPr id="597362216" name="Picture 1" descr="https://gildc.activimmo.ovh/pic/180x120/02gildc6501678p6038057tmqyn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180x120/02gildc6501678p6038057tmqyn.jpg"/>
                                <pic:cNvPicPr/>
                              </pic:nvPicPr>
                              <pic:blipFill>
                                <a:blip r:embed="rId7967369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14500" cy="1143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</w:p>
                <w:p w14:paraId="5B50665E" w14:textId="77777777" w:rsidR="00C97FC1" w:rsidRDefault="00C97FC1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</w:rPr>
                  </w:pPr>
                </w:p>
              </w:tc>
            </w:tr>
            <w:tr w:rsidR="00C97FC1" w14:paraId="6F36BD2C" w14:textId="77777777">
              <w:tc>
                <w:tcPr>
                  <w:tcW w:w="8814" w:type="dxa"/>
                  <w:vMerge/>
                  <w:shd w:val="clear" w:color="auto" w:fill="auto"/>
                </w:tcPr>
                <w:p w14:paraId="1A344C79" w14:textId="77777777" w:rsidR="00C97FC1" w:rsidRDefault="00C97FC1">
                  <w:pPr>
                    <w:pStyle w:val="Normal0"/>
                    <w:jc w:val="center"/>
                  </w:pPr>
                </w:p>
              </w:tc>
              <w:tc>
                <w:tcPr>
                  <w:tcW w:w="3020" w:type="dxa"/>
                  <w:shd w:val="clear" w:color="auto" w:fill="auto"/>
                </w:tcPr>
                <w:p w14:paraId="63668630" w14:textId="77777777" w:rsidR="00C97FC1" w:rsidRDefault="00B76119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</w:rPr>
                  </w:pP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714500" cy="1143000"/>
                        <wp:effectExtent l="0" t="0" r="0" b="0"/>
                        <wp:docPr id="332432482" name="Picture 1" descr="https://gildc.activimmo.ovh/pic/180x120/02gildc6501678p6038035gyrmn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180x120/02gildc6501678p6038035gyrmn.jpg"/>
                                <pic:cNvPicPr/>
                              </pic:nvPicPr>
                              <pic:blipFill>
                                <a:blip r:embed="rId7967369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14500" cy="1143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</w:p>
              </w:tc>
            </w:tr>
          </w:tbl>
          <w:p w14:paraId="220423BE" w14:textId="77777777" w:rsidR="00C97FC1" w:rsidRDefault="00C97FC1">
            <w:pPr>
              <w:pStyle w:val="Normal0"/>
              <w:jc w:val="center"/>
              <w:rPr>
                <w:rFonts w:ascii="Century Gothic" w:eastAsia="Century Gothic" w:hAnsi="Century Gothic"/>
                <w:sz w:val="8"/>
              </w:rPr>
            </w:pPr>
          </w:p>
        </w:tc>
      </w:tr>
      <w:tr w:rsidR="00C97FC1" w14:paraId="1BCD6188" w14:textId="77777777">
        <w:tc>
          <w:tcPr>
            <w:tcW w:w="11906" w:type="dxa"/>
            <w:tcBorders>
              <w:top w:val="single" w:sz="6" w:space="0" w:color="C0C0C0"/>
            </w:tcBorders>
            <w:shd w:val="clear" w:color="auto" w:fill="auto"/>
          </w:tcPr>
          <w:tbl>
            <w:tblPr>
              <w:tblW w:w="0" w:type="auto"/>
              <w:tblInd w:w="129" w:type="dxa"/>
              <w:tblLayout w:type="fixed"/>
              <w:tblCellMar>
                <w:left w:w="56" w:type="dxa"/>
                <w:right w:w="36" w:type="dxa"/>
              </w:tblCellMar>
              <w:tblLook w:val="0000" w:firstRow="0" w:lastRow="0" w:firstColumn="0" w:lastColumn="0" w:noHBand="0" w:noVBand="0"/>
            </w:tblPr>
            <w:tblGrid>
              <w:gridCol w:w="7110"/>
              <w:gridCol w:w="4595"/>
            </w:tblGrid>
            <w:tr w:rsidR="00C97FC1" w14:paraId="312A319A" w14:textId="77777777">
              <w:tc>
                <w:tcPr>
                  <w:tcW w:w="7110" w:type="dxa"/>
                  <w:shd w:val="clear" w:color="auto" w:fill="auto"/>
                  <w:tcMar>
                    <w:left w:w="36" w:type="dxa"/>
                  </w:tcMar>
                </w:tcPr>
                <w:p w14:paraId="78095C45" w14:textId="77777777" w:rsidR="00C97FC1" w:rsidRDefault="00C97FC1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4"/>
                    </w:rPr>
                  </w:pPr>
                </w:p>
                <w:p w14:paraId="1A25B5A2" w14:textId="77777777" w:rsidR="00C97FC1" w:rsidRPr="00625E5A" w:rsidRDefault="00B76119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color w:val="1F3864" w:themeColor="accent1" w:themeShade="80"/>
                      <w:sz w:val="40"/>
                    </w:rPr>
                  </w:pPr>
                  <w:r w:rsidRPr="00625E5A">
                    <w:rPr>
                      <w:rFonts w:ascii="Century Gothic" w:eastAsia="Century Gothic" w:hAnsi="Century Gothic"/>
                      <w:b/>
                      <w:color w:val="1F3864" w:themeColor="accent1" w:themeShade="80"/>
                      <w:sz w:val="40"/>
                    </w:rPr>
                    <w:t xml:space="preserve">Vente - Gîtes chambres d'hôtes</w:t>
                  </w:r>
                </w:p>
                <w:p w14:paraId="33B5D75A" w14:textId="77777777" w:rsidR="00C97FC1" w:rsidRPr="00625E5A" w:rsidRDefault="00B76119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color w:val="1F3864" w:themeColor="accent1" w:themeShade="80"/>
                      <w:sz w:val="28"/>
                    </w:rPr>
                  </w:pPr>
                  <w:r w:rsidRPr="00625E5A">
                    <w:rPr>
                      <w:rFonts w:ascii="Century Gothic" w:eastAsia="Century Gothic" w:hAnsi="Century Gothic"/>
                      <w:b/>
                      <w:color w:val="1F3864" w:themeColor="accent1" w:themeShade="80"/>
                      <w:sz w:val="40"/>
                    </w:rPr>
                    <w:t xml:space="preserve">24150 Région LE BUISSON DE CADOUIN</w:t>
                  </w:r>
                </w:p>
                <w:p w14:paraId="621366D1" w14:textId="77777777" w:rsidR="00C97FC1" w:rsidRDefault="00C97FC1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sz w:val="18"/>
                    </w:rPr>
                  </w:pPr>
                </w:p>
                <w:p w14:paraId="1D5C58F0" w14:textId="77777777" w:rsidR="00C97FC1" w:rsidRDefault="00B76119" w:rsidP="001652C8">
                  <w:pPr>
                    <w:pStyle w:val="Normal0"/>
                    <w:ind w:right="56"/>
                    <w:rPr>
                      <w:rFonts w:ascii="Century Gothic" w:eastAsia="Century Gothic" w:hAnsi="Century Gothic"/>
                      <w:b/>
                      <w:sz w:val="28"/>
                    </w:rPr>
                  </w:pPr>
                  <w:r>
                    <w:rPr>
                      <w:rFonts w:ascii="Century Gothic" w:eastAsia="Century Gothic" w:hAnsi="Century Gothic"/>
                      <w:sz w:val="20"/>
                    </w:rPr>
                    <w:t xml:space="preserve">Sur 6,5 hectares de calme et de sérénité, ensemble périgourdin avec habitation principale et 2 gites. Piscine. Bel environnement de campagne. Maison 3 chambres 154 m2.A seulement 10 minutes de tous les commerces. </w:t>
                    <w:br/>
                    <w:t xml:space="preserve">Un gite de 102 m2 de 3 chambres et un gîte de 65 m2 de 2 chambres.Piscine 10 X 5 avec abri bas. Atelier de 25 m2. Borne d'eau agricole. Un site très agréable pour une propriété qui ne l'est pas moins.</w:t>
                    <w:br/>
                    <w:t xml:space="preserve">Les informations sur les risques auxquels ce bien est exposé sont disponibles sur le site Géorisques: www.georisques.gouv.fr</w:t>
                  </w:r>
                </w:p>
                <w:p w14:paraId="7ACCB012" w14:textId="77777777" w:rsidR="00C97FC1" w:rsidRDefault="00C97FC1">
                  <w:pPr>
                    <w:pStyle w:val="Normal0"/>
                    <w:jc w:val="both"/>
                    <w:rPr>
                      <w:rFonts w:ascii="Century Gothic" w:eastAsia="Century Gothic" w:hAnsi="Century Gothic"/>
                      <w:b/>
                      <w:sz w:val="22"/>
                    </w:rPr>
                  </w:pPr>
                </w:p>
                <w:p w14:paraId="198BAE48" w14:textId="77777777" w:rsidR="00C97FC1" w:rsidRPr="00CB0C1E" w:rsidRDefault="00B76119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color w:val="1F3864" w:themeColor="accent1" w:themeShade="80"/>
                      <w:sz w:val="28"/>
                    </w:rPr>
                  </w:pPr>
                  <w:proofErr w:type="gramStart"/>
                  <w:r w:rsidRPr="00CB0C1E">
                    <w:rPr>
                      <w:rFonts w:ascii="Century Gothic" w:eastAsia="Century Gothic" w:hAnsi="Century Gothic"/>
                      <w:b/>
                      <w:color w:val="1F3864" w:themeColor="accent1" w:themeShade="80"/>
                      <w:sz w:val="40"/>
                    </w:rPr>
                    <w:t>Prix :</w:t>
                  </w:r>
                  <w:proofErr w:type="gramEnd"/>
                  <w:r w:rsidRPr="00CB0C1E">
                    <w:rPr>
                      <w:rFonts w:ascii="Century Gothic" w:eastAsia="Century Gothic" w:hAnsi="Century Gothic"/>
                      <w:b/>
                      <w:color w:val="1F3864" w:themeColor="accent1" w:themeShade="80"/>
                      <w:sz w:val="40"/>
                    </w:rPr>
                    <w:t xml:space="preserve"> </w:t>
                  </w:r>
                  <w:r w:rsidR="003134C0" w:rsidRPr="00CB0C1E">
                    <w:rPr>
                      <w:rFonts w:ascii="Century Gothic" w:eastAsia="Century Gothic" w:hAnsi="Century Gothic"/>
                      <w:b/>
                      <w:color w:val="1F3864" w:themeColor="accent1" w:themeShade="80"/>
                      <w:sz w:val="40"/>
                    </w:rPr>
                    <w:t xml:space="preserve">682 500 €</w:t>
                  </w:r>
                </w:p>
                <w:p w14:paraId="1EA9D0DB" w14:textId="77777777" w:rsidR="00C97FC1" w:rsidRPr="00CB0C1E" w:rsidRDefault="00C97FC1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sz w:val="16"/>
                    </w:rPr>
                  </w:pPr>
                </w:p>
                <w:p w14:paraId="73BE2D15" w14:textId="77777777" w:rsidR="00C97FC1" w:rsidRDefault="00B76119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sz w:val="16"/>
                    </w:rPr>
                  </w:pPr>
                  <w:proofErr w:type="gramStart"/>
                  <w:r>
                    <w:rPr>
                      <w:rFonts w:ascii="Century Gothic" w:eastAsia="Century Gothic" w:hAnsi="Century Gothic"/>
                      <w:sz w:val="18"/>
                    </w:rPr>
                    <w:t>REF :</w:t>
                  </w:r>
                  <w:proofErr w:type="gramEnd"/>
                  <w:r>
                    <w:rPr>
                      <w:rFonts w:ascii="Century Gothic" w:eastAsia="Century Gothic" w:hAnsi="Century Gothic"/>
                      <w:sz w:val="18"/>
                    </w:rPr>
                    <w:t xml:space="preserve"> SA651678</w:t>
                  </w:r>
                </w:p>
                <w:p w14:paraId="61D4826D" w14:textId="77777777" w:rsidR="00C97FC1" w:rsidRDefault="00C97FC1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sz w:val="16"/>
                    </w:rPr>
                  </w:pPr>
                </w:p>
              </w:tc>
              <w:tc>
                <w:tcPr>
                  <w:tcW w:w="4595" w:type="dxa"/>
                  <w:tcBorders>
                    <w:left w:val="single" w:sz="8" w:space="0" w:color="C0C0C0"/>
                  </w:tcBorders>
                  <w:shd w:val="clear" w:color="auto" w:fill="auto"/>
                </w:tcPr>
                <w:p w14:paraId="309C7CEB" w14:textId="77777777" w:rsidR="00C97FC1" w:rsidRDefault="00C97FC1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</w:rPr>
                  </w:pPr>
                </w:p>
                <w:tbl>
                  <w:tblPr>
                    <w:tblW w:w="0" w:type="auto"/>
                    <w:tblInd w:w="79" w:type="dxa"/>
                    <w:tblLayout w:type="fixed"/>
                    <w:tblCellMar>
                      <w:left w:w="36" w:type="dxa"/>
                      <w:right w:w="36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245"/>
                    <w:gridCol w:w="3125"/>
                  </w:tblGrid>
                  <w:tr w:rsidR="00C97FC1" w:rsidRPr="00CB0C1E" w14:paraId="5FD00EF1" w14:textId="77777777">
                    <w:tc>
                      <w:tcPr>
                        <w:tcW w:w="1245" w:type="dxa"/>
                        <w:shd w:val="clear" w:color="auto" w:fill="auto"/>
                        <w:vAlign w:val="center"/>
                      </w:tcPr>
                      <w:p w14:paraId="7E711DBB" w14:textId="77777777" w:rsidR="00C97FC1" w:rsidRDefault="00B76119">
                        <w:pPr>
                          <w:pStyle w:val="Normal0"/>
                          <w:jc w:val="center"/>
                          <w:rPr>
                            <w:rFonts w:ascii="Century Gothic" w:eastAsia="Century Gothic" w:hAnsi="Century Gothic"/>
                            <w:sz w:val="22"/>
                          </w:rPr>
                        </w:pPr>
                        <w:r>
                          <w:rPr>
                            <w:noProof/>
                            <w:lang w:val="fr-FR" w:eastAsia="fr-FR"/>
                          </w:rPr>
                          <w:drawing>
                            <wp:inline distT="0" distB="0" distL="0" distR="0" wp14:anchorId="3328BB5A" wp14:editId="3CA83E1E">
                              <wp:extent cx="511810" cy="505460"/>
                              <wp:effectExtent l="0" t="0" r="0" b="0"/>
                              <wp:docPr id="1" name="_tx_id_1_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1"/>
                                      <pic:cNvPicPr/>
                                    </pic:nvPicPr>
                                    <pic:blipFill>
                                      <a:blip r:embed="rId7">
                                        <a:extLst>
                                          <a:ext uri="{BEBA8EAE-BF5A-486C-A8C5-ECC9F3942E4B}">
                                            <a14:imgProps xmlns:a14="http://schemas.microsoft.com/office/drawing/2010/main">
                                              <a14:imgLayer r:embed="rId8">
                                                <a14:imgEffect>
                                                  <a14:saturation sat="0"/>
                                                </a14:imgEffect>
                                              </a14:imgLayer>
                                            </a14:imgProps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511810" cy="50546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3125" w:type="dxa"/>
                        <w:shd w:val="clear" w:color="auto" w:fill="auto"/>
                        <w:vAlign w:val="center"/>
                      </w:tcPr>
                      <w:p w14:paraId="548E9162" w14:textId="77777777" w:rsidR="00C97FC1" w:rsidRDefault="00C97FC1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18"/>
                          </w:rPr>
                        </w:pPr>
                      </w:p>
                      <w:p w14:paraId="7C6C3F94" w14:textId="77777777" w:rsidR="00C97FC1" w:rsidRPr="00625E5A" w:rsidRDefault="00B76119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</w:pPr>
                        <w:r w:rsidRPr="00625E5A"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  <w:t xml:space="preserve">N° de chambres : </w:t>
                        </w:r>
                        <w:r w:rsidRPr="00625E5A">
                          <w:rPr>
                            <w:rFonts w:ascii="Century Gothic" w:eastAsia="Century Gothic" w:hAnsi="Century Gothic"/>
                            <w:b/>
                            <w:sz w:val="22"/>
                            <w:lang w:val="fr-FR"/>
                          </w:rPr>
                          <w:t xml:space="preserve">8</w:t>
                        </w:r>
                      </w:p>
                    </w:tc>
                  </w:tr>
                  <w:tr w:rsidR="00C97FC1" w:rsidRPr="00CB0C1E" w14:paraId="0A95EC4C" w14:textId="77777777">
                    <w:tc>
                      <w:tcPr>
                        <w:tcW w:w="1245" w:type="dxa"/>
                        <w:shd w:val="clear" w:color="auto" w:fill="auto"/>
                        <w:vAlign w:val="center"/>
                      </w:tcPr>
                      <w:p w14:paraId="4BDA2F42" w14:textId="77777777" w:rsidR="00C97FC1" w:rsidRPr="00625E5A" w:rsidRDefault="00B76119">
                        <w:pPr>
                          <w:pStyle w:val="Normal0"/>
                          <w:jc w:val="center"/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</w:pPr>
                        <w:r>
                          <w:rPr>
                            <w:noProof/>
                            <w:lang w:val="fr-FR" w:eastAsia="fr-FR"/>
                          </w:rPr>
                          <w:drawing>
                            <wp:anchor distT="12700" distB="12700" distL="12700" distR="12700" simplePos="0" relativeHeight="1000000" behindDoc="0" locked="0" layoutInCell="1" allowOverlap="1" wp14:anchorId="1D63D73F" wp14:editId="1A455744">
                              <wp:simplePos x="0" y="0"/>
                              <wp:positionH relativeFrom="column">
                                <wp:posOffset>139065</wp:posOffset>
                              </wp:positionH>
                              <wp:positionV relativeFrom="paragraph">
                                <wp:posOffset>150495</wp:posOffset>
                              </wp:positionV>
                              <wp:extent cx="520065" cy="467995"/>
                              <wp:effectExtent l="0" t="0" r="0" b="0"/>
                              <wp:wrapSquare wrapText="bothSides"/>
                              <wp:docPr id="2" name="_tx_id_2_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2"/>
                                      <pic:cNvPicPr/>
                                    </pic:nvPicPr>
                                    <pic:blipFill>
                                      <a:blip r:embed="rId9" cstate="print">
                                        <a:extLst>
                                          <a:ext uri="{BEBA8EAE-BF5A-486C-A8C5-ECC9F3942E4B}">
                                            <a14:imgProps xmlns:a14="http://schemas.microsoft.com/office/drawing/2010/main">
                                              <a14:imgLayer r:embed="rId10">
                                                <a14:imgEffect>
                                                  <a14:saturation sat="0"/>
                                                </a14:imgEffect>
                                              </a14:imgLayer>
                                            </a14:imgProps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520065" cy="46799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3125" w:type="dxa"/>
                        <w:shd w:val="clear" w:color="auto" w:fill="auto"/>
                        <w:vAlign w:val="center"/>
                      </w:tcPr>
                      <w:p w14:paraId="0C53CC8C" w14:textId="77777777" w:rsidR="00C97FC1" w:rsidRPr="00625E5A" w:rsidRDefault="00C97FC1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18"/>
                            <w:lang w:val="fr-FR"/>
                          </w:rPr>
                        </w:pPr>
                      </w:p>
                      <w:p w14:paraId="05DADAF9" w14:textId="77777777" w:rsidR="00C97FC1" w:rsidRPr="00625E5A" w:rsidRDefault="00B76119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</w:pPr>
                        <w:r w:rsidRPr="00625E5A"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  <w:t xml:space="preserve">N° de </w:t>
                        </w:r>
                        <w:proofErr w:type="spellStart"/>
                        <w:r w:rsidRPr="00625E5A"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  <w:t>s.</w:t>
                        </w:r>
                        <w:proofErr w:type="gramStart"/>
                        <w:r w:rsidRPr="00625E5A"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  <w:t>d.b</w:t>
                        </w:r>
                        <w:proofErr w:type="spellEnd"/>
                        <w:proofErr w:type="gramEnd"/>
                        <w:r w:rsidRPr="00625E5A"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  <w:t xml:space="preserve"> : </w:t>
                        </w:r>
                        <w:r w:rsidRPr="00625E5A">
                          <w:rPr>
                            <w:rFonts w:ascii="Century Gothic" w:eastAsia="Century Gothic" w:hAnsi="Century Gothic"/>
                            <w:b/>
                            <w:sz w:val="22"/>
                            <w:lang w:val="fr-FR"/>
                          </w:rPr>
                          <w:t xml:space="preserve"/>
                        </w:r>
                      </w:p>
                      <w:p w14:paraId="380F3A34" w14:textId="77777777" w:rsidR="00C97FC1" w:rsidRPr="00625E5A" w:rsidRDefault="00B76119">
                        <w:pPr>
                          <w:pStyle w:val="Normal0"/>
                          <w:rPr>
                            <w:rFonts w:ascii="Century Gothic" w:eastAsia="Century Gothic" w:hAnsi="Century Gothic"/>
                            <w:b/>
                            <w:sz w:val="22"/>
                            <w:lang w:val="fr-FR"/>
                          </w:rPr>
                        </w:pPr>
                        <w:r w:rsidRPr="00625E5A"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  <w:t xml:space="preserve">N° de </w:t>
                        </w:r>
                        <w:proofErr w:type="spellStart"/>
                        <w:proofErr w:type="gramStart"/>
                        <w:r w:rsidRPr="00625E5A"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  <w:t>s.d'eau</w:t>
                        </w:r>
                        <w:proofErr w:type="spellEnd"/>
                        <w:proofErr w:type="gramEnd"/>
                        <w:r w:rsidRPr="00625E5A"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  <w:t xml:space="preserve"> : </w:t>
                        </w:r>
                        <w:r w:rsidRPr="00625E5A">
                          <w:rPr>
                            <w:rFonts w:ascii="Century Gothic" w:eastAsia="Century Gothic" w:hAnsi="Century Gothic"/>
                            <w:b/>
                            <w:sz w:val="22"/>
                            <w:lang w:val="fr-FR"/>
                          </w:rPr>
                          <w:t xml:space="preserve">8</w:t>
                        </w:r>
                      </w:p>
                      <w:p w14:paraId="3B38BC20" w14:textId="77777777" w:rsidR="00C97FC1" w:rsidRPr="00625E5A" w:rsidRDefault="00C97FC1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</w:pPr>
                      </w:p>
                    </w:tc>
                  </w:tr>
                  <w:tr w:rsidR="00C97FC1" w:rsidRPr="00CB0C1E" w14:paraId="61EB4563" w14:textId="77777777">
                    <w:tc>
                      <w:tcPr>
                        <w:tcW w:w="1245" w:type="dxa"/>
                        <w:shd w:val="clear" w:color="auto" w:fill="auto"/>
                        <w:vAlign w:val="center"/>
                      </w:tcPr>
                      <w:p w14:paraId="3496DCD4" w14:textId="77777777" w:rsidR="00C97FC1" w:rsidRPr="00625E5A" w:rsidRDefault="00B76119">
                        <w:pPr>
                          <w:pStyle w:val="Normal0"/>
                          <w:jc w:val="center"/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</w:pPr>
                        <w:r>
                          <w:rPr>
                            <w:noProof/>
                            <w:lang w:val="fr-FR" w:eastAsia="fr-FR"/>
                          </w:rPr>
                          <w:drawing>
                            <wp:anchor distT="12700" distB="12700" distL="12700" distR="12700" simplePos="0" relativeHeight="1000001" behindDoc="0" locked="0" layoutInCell="1" allowOverlap="1" wp14:anchorId="71319B33" wp14:editId="171BE905">
                              <wp:simplePos x="0" y="0"/>
                              <wp:positionH relativeFrom="column">
                                <wp:posOffset>177165</wp:posOffset>
                              </wp:positionH>
                              <wp:positionV relativeFrom="paragraph">
                                <wp:posOffset>55880</wp:posOffset>
                              </wp:positionV>
                              <wp:extent cx="438785" cy="389890"/>
                              <wp:effectExtent l="0" t="0" r="0" b="0"/>
                              <wp:wrapSquare wrapText="bothSides"/>
                              <wp:docPr id="3" name="_tx_id_3_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3"/>
                                      <pic:cNvPicPr/>
                                    </pic:nvPicPr>
                                    <pic:blipFill>
                                      <a:blip r:embed="rId11" cstate="print">
                                        <a:extLst>
                                          <a:ext uri="{BEBA8EAE-BF5A-486C-A8C5-ECC9F3942E4B}">
                                            <a14:imgProps xmlns:a14="http://schemas.microsoft.com/office/drawing/2010/main">
                                              <a14:imgLayer r:embed="rId12">
                                                <a14:imgEffect>
                                                  <a14:saturation sat="0"/>
                                                </a14:imgEffect>
                                              </a14:imgLayer>
                                            </a14:imgProps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438785" cy="38989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3125" w:type="dxa"/>
                        <w:shd w:val="clear" w:color="auto" w:fill="auto"/>
                        <w:vAlign w:val="center"/>
                      </w:tcPr>
                      <w:p w14:paraId="1AA273DB" w14:textId="77777777" w:rsidR="00C97FC1" w:rsidRPr="00625E5A" w:rsidRDefault="00C97FC1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18"/>
                            <w:lang w:val="fr-FR"/>
                          </w:rPr>
                        </w:pPr>
                      </w:p>
                      <w:p w14:paraId="65434CEE" w14:textId="77777777" w:rsidR="00C97FC1" w:rsidRPr="00625E5A" w:rsidRDefault="00B76119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</w:pPr>
                        <w:r w:rsidRPr="00625E5A"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  <w:t xml:space="preserve">Surface habitable : </w:t>
                        </w:r>
                        <w:r w:rsidRPr="00625E5A">
                          <w:rPr>
                            <w:rFonts w:ascii="Century Gothic" w:eastAsia="Century Gothic" w:hAnsi="Century Gothic"/>
                            <w:b/>
                            <w:sz w:val="22"/>
                            <w:lang w:val="fr-FR"/>
                          </w:rPr>
                          <w:t xml:space="preserve">319 m²</w:t>
                        </w:r>
                      </w:p>
                    </w:tc>
                  </w:tr>
                  <w:tr w:rsidR="00C97FC1" w:rsidRPr="00CB0C1E" w14:paraId="64691836" w14:textId="77777777">
                    <w:tc>
                      <w:tcPr>
                        <w:tcW w:w="1245" w:type="dxa"/>
                        <w:shd w:val="clear" w:color="auto" w:fill="auto"/>
                        <w:vAlign w:val="center"/>
                      </w:tcPr>
                      <w:p w14:paraId="19D1DBA1" w14:textId="77777777" w:rsidR="00C97FC1" w:rsidRPr="00625E5A" w:rsidRDefault="00B76119">
                        <w:pPr>
                          <w:pStyle w:val="Normal0"/>
                          <w:jc w:val="center"/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</w:pPr>
                        <w:r>
                          <w:rPr>
                            <w:noProof/>
                            <w:lang w:val="fr-FR" w:eastAsia="fr-FR"/>
                          </w:rPr>
                          <w:drawing>
                            <wp:anchor distT="12700" distB="12700" distL="12700" distR="12700" simplePos="0" relativeHeight="1000002" behindDoc="0" locked="0" layoutInCell="1" allowOverlap="1" wp14:anchorId="24C7111A" wp14:editId="03E7D356">
                              <wp:simplePos x="0" y="0"/>
                              <wp:positionH relativeFrom="column">
                                <wp:posOffset>129540</wp:posOffset>
                              </wp:positionH>
                              <wp:positionV relativeFrom="paragraph">
                                <wp:posOffset>35560</wp:posOffset>
                              </wp:positionV>
                              <wp:extent cx="535940" cy="487680"/>
                              <wp:effectExtent l="0" t="0" r="0" b="0"/>
                              <wp:wrapSquare wrapText="bothSides"/>
                              <wp:docPr id="4" name="_tx_id_4_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4"/>
                                      <pic:cNvPicPr/>
                                    </pic:nvPicPr>
                                    <pic:blipFill>
                                      <a:blip r:embed="rId13" cstate="print">
                                        <a:extLst>
                                          <a:ext uri="{BEBA8EAE-BF5A-486C-A8C5-ECC9F3942E4B}">
                                            <a14:imgProps xmlns:a14="http://schemas.microsoft.com/office/drawing/2010/main">
                                              <a14:imgLayer r:embed="rId14">
                                                <a14:imgEffect>
                                                  <a14:saturation sat="0"/>
                                                </a14:imgEffect>
                                              </a14:imgLayer>
                                            </a14:imgProps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535940" cy="48768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3125" w:type="dxa"/>
                        <w:shd w:val="clear" w:color="auto" w:fill="auto"/>
                        <w:vAlign w:val="center"/>
                      </w:tcPr>
                      <w:p w14:paraId="22E38236" w14:textId="77777777" w:rsidR="00C97FC1" w:rsidRPr="00625E5A" w:rsidRDefault="00C97FC1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18"/>
                            <w:lang w:val="fr-FR"/>
                          </w:rPr>
                        </w:pPr>
                      </w:p>
                      <w:p w14:paraId="0D07197A" w14:textId="77777777" w:rsidR="00C97FC1" w:rsidRPr="00625E5A" w:rsidRDefault="00B76119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</w:pPr>
                        <w:r w:rsidRPr="00625E5A"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  <w:t xml:space="preserve">Surface terrain : </w:t>
                        </w:r>
                        <w:r w:rsidRPr="00625E5A">
                          <w:rPr>
                            <w:rFonts w:ascii="Century Gothic" w:eastAsia="Century Gothic" w:hAnsi="Century Gothic"/>
                            <w:b/>
                            <w:sz w:val="22"/>
                            <w:lang w:val="fr-FR"/>
                          </w:rPr>
                          <w:t xml:space="preserve">65,000 m²</w:t>
                        </w:r>
                      </w:p>
                    </w:tc>
                  </w:tr>
                </w:tbl>
                <w:p w14:paraId="2ED2C6FB" w14:textId="77777777" w:rsidR="00C97FC1" w:rsidRPr="00625E5A" w:rsidRDefault="00C97FC1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20"/>
                      <w:lang w:val="fr-FR"/>
                    </w:rPr>
                  </w:pPr>
                </w:p>
                <w:p w14:paraId="67284C38" w14:textId="77777777" w:rsidR="00C97FC1" w:rsidRPr="00054675" w:rsidRDefault="00C97FC1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4"/>
                      <w:szCs w:val="14"/>
                      <w:lang w:val="fr-FR"/>
                    </w:rPr>
                  </w:pPr>
                </w:p>
                <w:p xmlns:a="http://schemas.openxmlformats.org/drawingml/2006/main" xmlns:pic="http://schemas.openxmlformats.org/drawingml/2006/picture" w14:paraId="1000F3A9" w14:textId="77777777" w:rsidR="00C97FC1" w:rsidRPr="00054675" w:rsidRDefault="00B76119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4"/>
                      <w:szCs w:val="14"/>
                    </w:rPr>
                  </w:pPr>
                  <w:r w:rsidRPr="00054675">
                    <w:rPr>
                      <w:rFonts w:ascii="Century Gothic" w:eastAsia="Century Gothic" w:hAnsi="Century Gothic"/>
                      <w:sz w:val="20"/>
                      <w:szCs w:val="14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046480" cy="955040"/>
                        <wp:effectExtent l="0" t="0" r="0" b="0"/>
                        <wp:docPr id="547328224" name="Picture 1" descr="https://files.activimmo.com/storage/etiquettes/photo/dpe/dpe-energie-e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files.activimmo.com/storage/etiquettes/photo/dpe/dpe-energie-e.jpg"/>
                                <pic:cNvPicPr/>
                              </pic:nvPicPr>
                              <pic:blipFill>
                                <a:blip r:embed="rId7967369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46480" cy="9550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0"/>
                      <w:szCs w:val="14"/>
                    </w:rPr>
                    <w:t xml:space="preserve"> </w:t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046480" cy="955040"/>
                        <wp:effectExtent l="0" t="0" r="0" b="0"/>
                        <wp:docPr id="125022746" name="Picture 1" descr="https://files.activimmo.com/storage/etiquettes/photo/dpe/dpe-ges-g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files.activimmo.com/storage/etiquettes/photo/dpe/dpe-ges-g.jpg"/>
                                <pic:cNvPicPr/>
                              </pic:nvPicPr>
                              <pic:blipFill>
                                <a:blip r:embed="rId7967369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46480" cy="9550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0"/>
                      <w:szCs w:val="14"/>
                    </w:rPr>
                    <w:t xml:space="preserve"/>
                  </w:r>
                </w:p>
                <w:p w14:paraId="0F9062C7" w14:textId="77777777" w:rsidR="00C97FC1" w:rsidRDefault="00C97FC1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20"/>
                    </w:rPr>
                  </w:pPr>
                </w:p>
              </w:tc>
            </w:tr>
          </w:tbl>
          <w:p w14:paraId="3ABDBB76" w14:textId="77777777" w:rsidR="00C97FC1" w:rsidRDefault="00C97FC1">
            <w:pPr>
              <w:pStyle w:val="Normal0"/>
              <w:rPr>
                <w:rFonts w:ascii="Century Gothic" w:eastAsia="Century Gothic" w:hAnsi="Century Gothic"/>
                <w:sz w:val="2"/>
              </w:rPr>
            </w:pPr>
          </w:p>
        </w:tc>
      </w:tr>
    </w:tbl>
    <w:p w14:paraId="312352B5" w14:textId="77777777" w:rsidR="00C97FC1" w:rsidRDefault="00B76119">
      <w:pPr>
        <w:pStyle w:val="Normal0"/>
        <w:jc w:val="center"/>
        <w:rPr>
          <w:rFonts w:ascii="Century Gothic" w:eastAsia="Century Gothic" w:hAnsi="Century Gothic"/>
          <w:color w:val="FFFFFF"/>
          <w:sz w:val="2"/>
        </w:rPr>
      </w:pPr>
      <w:r>
        <w:rPr>
          <w:rFonts w:ascii="Century Gothic" w:eastAsia="Century Gothic" w:hAnsi="Century Gothic"/>
          <w:color w:val="FFFFFF"/>
          <w:sz w:val="2"/>
        </w:rPr>
        <w:t xml:space="preserve"> - </w:t>
      </w:r>
    </w:p>
    <w:sectPr xmlns:w="http://schemas.openxmlformats.org/wordprocessingml/2006/main" xmlns:r="http://schemas.openxmlformats.org/officeDocument/2006/relationships" w:rsidR="00C97FC1" w:rsidSect="005565FE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0" w:right="0" w:bottom="0" w:left="0" w:header="0" w:footer="0" w:gutter="0"/>
      <w:cols w:space="72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4837A5" w14:textId="77777777" w:rsidR="005565FE" w:rsidRDefault="005565FE">
      <w:r>
        <w:separator/>
      </w:r>
    </w:p>
  </w:endnote>
  <w:endnote w:type="continuationSeparator" w:id="0">
    <w:p w14:paraId="71A6CF33" w14:textId="77777777" w:rsidR="005565FE" w:rsidRDefault="005565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AB1840" w14:textId="77777777" w:rsidR="00CC0040" w:rsidRDefault="00CC004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36" w:type="dxa"/>
      <w:shd w:val="clear" w:color="auto" w:fill="1F3864" w:themeFill="accent1" w:themeFillShade="80"/>
      <w:tblLayout w:type="fixed"/>
      <w:tblCellMar>
        <w:left w:w="36" w:type="dxa"/>
        <w:right w:w="36" w:type="dxa"/>
      </w:tblCellMar>
      <w:tblLook w:val="0000" w:firstRow="0" w:lastRow="0" w:firstColumn="0" w:lastColumn="0" w:noHBand="0" w:noVBand="0"/>
    </w:tblPr>
    <w:tblGrid>
      <w:gridCol w:w="11906"/>
    </w:tblGrid>
    <w:tr w:rsidR="00C97FC1" w14:paraId="0354BAB5" w14:textId="77777777" w:rsidTr="00625E5A">
      <w:tc>
        <w:tcPr>
          <w:tcW w:w="11906" w:type="dxa"/>
          <w:shd w:val="clear" w:color="auto" w:fill="1F3864" w:themeFill="accent1" w:themeFillShade="80"/>
        </w:tcPr>
        <w:p w14:paraId="5B3109E0" w14:textId="77777777" w:rsidR="00C97FC1" w:rsidRDefault="00B76119" w:rsidP="00CC0040">
          <w:pPr>
            <w:pStyle w:val="Normal0"/>
            <w:jc w:val="center"/>
            <w:rPr>
              <w:rFonts w:ascii="Century Gothic" w:eastAsia="Century Gothic" w:hAnsi="Century Gothic"/>
              <w:color w:val="FFFFFF"/>
              <w:sz w:val="22"/>
            </w:rPr>
          </w:pPr>
          <w:r>
            <w:rPr>
              <w:rFonts w:ascii="Century Gothic" w:eastAsia="Century Gothic" w:hAnsi="Century Gothic"/>
              <w:b/>
              <w:color w:val="FFFFFF"/>
              <w:sz w:val="22"/>
            </w:rPr>
            <w:t xml:space="preserve">AGENCE DU PERIGORD </w:t>
          </w:r>
          <w:r>
            <w:rPr>
              <w:rFonts w:ascii="Century Gothic" w:eastAsia="Century Gothic" w:hAnsi="Century Gothic"/>
              <w:color w:val="FFFFFF"/>
              <w:sz w:val="22"/>
            </w:rPr>
            <w:t xml:space="preserve">- 1, Voie de la Vallée - 24220SAINT-CYPRIEN </w:t>
          </w:r>
          <w:r w:rsidR="00CC0040">
            <w:rPr>
              <w:rFonts w:ascii="Century Gothic" w:eastAsia="Century Gothic" w:hAnsi="Century Gothic"/>
              <w:color w:val="FFFFFF"/>
              <w:sz w:val="22"/>
            </w:rPr>
            <w:t xml:space="preserve">– </w:t>
          </w:r>
          <w:r>
            <w:rPr>
              <w:rFonts w:ascii="Century Gothic" w:eastAsia="Century Gothic" w:hAnsi="Century Gothic"/>
              <w:color w:val="FFFFFF"/>
              <w:sz w:val="22"/>
            </w:rPr>
            <w:t xml:space="preserve">05 53 28 96 75 - </w:t>
          </w:r>
          <w:r w:rsidRPr="00894124">
            <w:rPr>
              <w:rFonts w:ascii="Century Gothic" w:eastAsia="Century Gothic" w:hAnsi="Century Gothic"/>
              <w:color w:val="FFFFFF"/>
              <w:sz w:val="22"/>
            </w:rPr>
            <w:t xml:space="preserve">https://www.agence-du-perigord.com</w:t>
          </w:r>
        </w:p>
      </w:tc>
    </w:tr>
  </w:tbl>
  <w:p w14:paraId="648B6D8B" w14:textId="77777777" w:rsidR="00C97FC1" w:rsidRDefault="00C97FC1">
    <w:pPr>
      <w:pStyle w:val="Normal0"/>
      <w:rPr>
        <w:rFonts w:ascii="Century Gothic" w:eastAsia="Century Gothic" w:hAnsi="Century Gothic"/>
        <w:color w:val="FFFFFF"/>
        <w:sz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EB0F42" w14:textId="77777777" w:rsidR="00CC0040" w:rsidRDefault="00CC00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5D9C6B" w14:textId="77777777" w:rsidR="005565FE" w:rsidRDefault="005565FE">
      <w:r>
        <w:separator/>
      </w:r>
    </w:p>
  </w:footnote>
  <w:footnote w:type="continuationSeparator" w:id="0">
    <w:p w14:paraId="41A96D96" w14:textId="77777777" w:rsidR="005565FE" w:rsidRDefault="005565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663E8C" w14:textId="77777777" w:rsidR="00CC0040" w:rsidRDefault="00CC004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4ABA7" w14:textId="77777777" w:rsidR="00CC0040" w:rsidRDefault="00CC004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909811" w14:textId="77777777" w:rsidR="00CC0040" w:rsidRDefault="00CC004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25049">
    <w:multiLevelType w:val="hybridMultilevel"/>
    <w:lvl w:ilvl="0" w:tplc="92660291">
      <w:start w:val="1"/>
      <w:numFmt w:val="decimal"/>
      <w:lvlText w:val="%1."/>
      <w:lvlJc w:val="left"/>
      <w:pPr>
        <w:ind w:left="720" w:hanging="360"/>
      </w:pPr>
    </w:lvl>
    <w:lvl w:ilvl="1" w:tplc="92660291" w:tentative="1">
      <w:start w:val="1"/>
      <w:numFmt w:val="lowerLetter"/>
      <w:lvlText w:val="%2."/>
      <w:lvlJc w:val="left"/>
      <w:pPr>
        <w:ind w:left="1440" w:hanging="360"/>
      </w:pPr>
    </w:lvl>
    <w:lvl w:ilvl="2" w:tplc="92660291" w:tentative="1">
      <w:start w:val="1"/>
      <w:numFmt w:val="lowerRoman"/>
      <w:lvlText w:val="%3."/>
      <w:lvlJc w:val="right"/>
      <w:pPr>
        <w:ind w:left="2160" w:hanging="180"/>
      </w:pPr>
    </w:lvl>
    <w:lvl w:ilvl="3" w:tplc="92660291" w:tentative="1">
      <w:start w:val="1"/>
      <w:numFmt w:val="decimal"/>
      <w:lvlText w:val="%4."/>
      <w:lvlJc w:val="left"/>
      <w:pPr>
        <w:ind w:left="2880" w:hanging="360"/>
      </w:pPr>
    </w:lvl>
    <w:lvl w:ilvl="4" w:tplc="92660291" w:tentative="1">
      <w:start w:val="1"/>
      <w:numFmt w:val="lowerLetter"/>
      <w:lvlText w:val="%5."/>
      <w:lvlJc w:val="left"/>
      <w:pPr>
        <w:ind w:left="3600" w:hanging="360"/>
      </w:pPr>
    </w:lvl>
    <w:lvl w:ilvl="5" w:tplc="92660291" w:tentative="1">
      <w:start w:val="1"/>
      <w:numFmt w:val="lowerRoman"/>
      <w:lvlText w:val="%6."/>
      <w:lvlJc w:val="right"/>
      <w:pPr>
        <w:ind w:left="4320" w:hanging="180"/>
      </w:pPr>
    </w:lvl>
    <w:lvl w:ilvl="6" w:tplc="92660291" w:tentative="1">
      <w:start w:val="1"/>
      <w:numFmt w:val="decimal"/>
      <w:lvlText w:val="%7."/>
      <w:lvlJc w:val="left"/>
      <w:pPr>
        <w:ind w:left="5040" w:hanging="360"/>
      </w:pPr>
    </w:lvl>
    <w:lvl w:ilvl="7" w:tplc="92660291" w:tentative="1">
      <w:start w:val="1"/>
      <w:numFmt w:val="lowerLetter"/>
      <w:lvlText w:val="%8."/>
      <w:lvlJc w:val="left"/>
      <w:pPr>
        <w:ind w:left="5760" w:hanging="360"/>
      </w:pPr>
    </w:lvl>
    <w:lvl w:ilvl="8" w:tplc="92660291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048">
    <w:multiLevelType w:val="hybridMultilevel"/>
    <w:lvl w:ilvl="0" w:tplc="4296144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 w15:restartNumberingAfterBreak="0">
    <w:nsid w:val="33033EDF"/>
    <w:multiLevelType w:val="singleLevel"/>
    <w:tmpl w:val="77E0645A"/>
    <w:lvl w:ilvl="0">
      <w:start w:val="1"/>
      <w:numFmt w:val="bullet"/>
      <w:pStyle w:val="Enumerationarial10pts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ymbol" w:hAnsi="Symbol" w:hint="default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</w:abstractNum>
  <w:num w:numId="1" w16cid:durableId="1442336446">
    <w:abstractNumId w:val="0"/>
  </w:num>
  <w:num w:numId="25048">
    <w:abstractNumId w:val="25048"/>
  </w:num>
  <w:num w:numId="25049">
    <w:abstractNumId w:val="2504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113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97FC1"/>
    <w:rsid w:val="00002F5C"/>
    <w:rsid w:val="00053CFA"/>
    <w:rsid w:val="00054675"/>
    <w:rsid w:val="001652C8"/>
    <w:rsid w:val="001F0A68"/>
    <w:rsid w:val="00250EA1"/>
    <w:rsid w:val="0028345F"/>
    <w:rsid w:val="002C33F2"/>
    <w:rsid w:val="00304082"/>
    <w:rsid w:val="003134C0"/>
    <w:rsid w:val="004D6092"/>
    <w:rsid w:val="00501C42"/>
    <w:rsid w:val="00552F5F"/>
    <w:rsid w:val="005565FE"/>
    <w:rsid w:val="00625E5A"/>
    <w:rsid w:val="00693BCA"/>
    <w:rsid w:val="007A3CFA"/>
    <w:rsid w:val="00842AAE"/>
    <w:rsid w:val="00894124"/>
    <w:rsid w:val="00B76119"/>
    <w:rsid w:val="00BB0394"/>
    <w:rsid w:val="00C2744E"/>
    <w:rsid w:val="00C32354"/>
    <w:rsid w:val="00C97FC1"/>
    <w:rsid w:val="00CB0C1E"/>
    <w:rsid w:val="00CC0040"/>
    <w:rsid w:val="00E36F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F2961"/>
  <w15:docId w15:val="{3D6D022F-1BC0-4371-9661-DBD625BA4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Times New Roman" w:cs="Times New Roman"/>
        <w:sz w:val="24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02F5C"/>
    <w:pPr>
      <w:spacing w:after="0" w:line="240" w:lineRule="auto"/>
    </w:pPr>
    <w:rPr>
      <w:rFonts w:eastAsia="Arial" w:hAnsi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[Normal]"/>
    <w:qFormat/>
    <w:rsid w:val="00002F5C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eastAsia="Arial" w:hAnsi="Arial"/>
    </w:rPr>
  </w:style>
  <w:style w:type="paragraph" w:customStyle="1" w:styleId="Titrearial14ptsgras">
    <w:name w:val="Titre arial 14 pts gras"/>
    <w:basedOn w:val="Normal"/>
    <w:qFormat/>
    <w:rsid w:val="00002F5C"/>
    <w:rPr>
      <w:b/>
      <w:sz w:val="28"/>
    </w:rPr>
  </w:style>
  <w:style w:type="paragraph" w:customStyle="1" w:styleId="Dtail">
    <w:name w:val="Détail"/>
    <w:basedOn w:val="Normal"/>
    <w:qFormat/>
    <w:rsid w:val="00002F5C"/>
  </w:style>
  <w:style w:type="paragraph" w:customStyle="1" w:styleId="Typededtail">
    <w:name w:val="Type de détail"/>
    <w:basedOn w:val="Normal"/>
    <w:next w:val="Dtail"/>
    <w:qFormat/>
    <w:rsid w:val="00002F5C"/>
    <w:rPr>
      <w:b/>
      <w:u w:val="single"/>
    </w:rPr>
  </w:style>
  <w:style w:type="paragraph" w:customStyle="1" w:styleId="Enumerationarial10pts">
    <w:name w:val="Enumeration arial 10 pts"/>
    <w:basedOn w:val="Normal"/>
    <w:qFormat/>
    <w:rsid w:val="00002F5C"/>
    <w:pPr>
      <w:numPr>
        <w:numId w:val="1"/>
      </w:numPr>
    </w:pPr>
  </w:style>
  <w:style w:type="paragraph" w:customStyle="1" w:styleId="aligndroite2cm">
    <w:name w:val="align droite 2cm"/>
    <w:basedOn w:val="Normal"/>
    <w:qFormat/>
    <w:rsid w:val="00002F5C"/>
  </w:style>
  <w:style w:type="paragraph" w:customStyle="1" w:styleId="Adresse">
    <w:name w:val="Adresse"/>
    <w:basedOn w:val="Normal"/>
    <w:qFormat/>
    <w:rsid w:val="00002F5C"/>
    <w:pPr>
      <w:ind w:left="5103"/>
    </w:pPr>
  </w:style>
  <w:style w:type="paragraph" w:styleId="Header">
    <w:name w:val="header"/>
    <w:basedOn w:val="Normal"/>
    <w:link w:val="HeaderChar"/>
    <w:rsid w:val="00625E5A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rsid w:val="00625E5A"/>
    <w:rPr>
      <w:rFonts w:eastAsia="Arial" w:hAnsi="Arial"/>
      <w:sz w:val="20"/>
    </w:rPr>
  </w:style>
  <w:style w:type="paragraph" w:styleId="Footer">
    <w:name w:val="footer"/>
    <w:basedOn w:val="Normal"/>
    <w:link w:val="FooterChar"/>
    <w:rsid w:val="00625E5A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rsid w:val="00625E5A"/>
    <w:rPr>
      <w:rFonts w:eastAsia="Arial" w:hAnsi="Arial"/>
      <w:sz w:val="20"/>
    </w:rPr>
  </w:style>
  <w:style w:type="paragraph" w:styleId="BalloonText">
    <w:name w:val="Balloon Text"/>
    <w:basedOn w:val="Normal"/>
    <w:link w:val="BalloonTextChar"/>
    <w:rsid w:val="00CC00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C0040"/>
    <w:rPr>
      <w:rFonts w:ascii="Tahoma" w:eastAsia="Arial" w:hAnsi="Tahoma" w:cs="Tahoma"/>
      <w:sz w:val="16"/>
      <w:szCs w:val="16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936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image" Target="media/image4.png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microsoft.com/office/2007/relationships/hdphoto" Target="media/hdphoto3.wdp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microsoft.com/office/2007/relationships/hdphoto" Target="media/hdphoto2.wdp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microsoft.com/office/2007/relationships/hdphoto" Target="media/hdphoto4.wdp"/><Relationship Id="rId22" Type="http://schemas.openxmlformats.org/officeDocument/2006/relationships/theme" Target="theme/theme1.xml"/><Relationship Id="rId569888676" Type="http://schemas.openxmlformats.org/officeDocument/2006/relationships/comments" Target="comments.xml"/><Relationship Id="rId134405398" Type="http://schemas.microsoft.com/office/2011/relationships/commentsExtended" Target="commentsExtended.xml"/><Relationship Id="rId79673690" Type="http://schemas.openxmlformats.org/officeDocument/2006/relationships/image" Target="media/imgrId79673690.jpeg"/><Relationship Id="rId79673691" Type="http://schemas.openxmlformats.org/officeDocument/2006/relationships/image" Target="media/imgrId79673691.jpeg"/><Relationship Id="rId79673692" Type="http://schemas.openxmlformats.org/officeDocument/2006/relationships/image" Target="media/imgrId79673692.jpeg"/><Relationship Id="rId79673693" Type="http://schemas.openxmlformats.org/officeDocument/2006/relationships/image" Target="media/imgrId79673693.jpeg"/><Relationship Id="rId79673694" Type="http://schemas.openxmlformats.org/officeDocument/2006/relationships/image" Target="media/imgrId79673694.jpeg"/><Relationship Id="rId79673695" Type="http://schemas.openxmlformats.org/officeDocument/2006/relationships/image" Target="media/imgrId79673695.jpeg"/><Relationship Id="rId79673696" Type="http://schemas.openxmlformats.org/officeDocument/2006/relationships/image" Target="media/imgrId79673696.jpeg"/></Relationships>
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79</Words>
  <Characters>451</Characters>
  <Application>Microsoft Office Word</Application>
  <DocSecurity>0</DocSecurity>
  <Lines>3</Lines>
  <Paragraphs>1</Paragraphs>
  <ScaleCrop>false</ScaleCrop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activimmow10@outlook.fr</cp:lastModifiedBy>
  <cp:revision>21</cp:revision>
  <dcterms:created xsi:type="dcterms:W3CDTF">2023-03-29T11:33:00Z</dcterms:created>
  <dcterms:modified xsi:type="dcterms:W3CDTF">2024-01-11T11:21:00Z</dcterms:modified>
</cp:coreProperties>
</file>