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18912992" name="820067505ac73c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69099001" name="407267505ac73c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Ensemble maison principale et 3 gîtes  avec  piscines privées, dépendances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Avant toute chose, c'est  l'endroit qui séduit  ! Cet ensemble avec une maison principale et 3 gîtes  comprend 2 piscines privées (dont une chauffée), une belle vue dégagée et un endroit paisible  idéal pour accueillir des hôtes en quête de détente. Concernant la  maison principale, au rez-de-chaussée, vous trouverez un bel espace convivial (cuisine, séjour et salon) tandis que le premier étage offre des chambres spacieuses. </w:t>
        <w:br/>
        <w:t xml:space="preserve">Le gîte 1 comporte 3 chambres, une jolie cuisine avec le sol en pisé, salon / séjour avec insert (possibilité de louer l'hiver), terrasse semi couverte qui invite au farniente avec un  accès direct sur la piscine protégée des regards. </w:t>
        <w:br/>
        <w:t xml:space="preserve">Les gîtes 2 et 3 sont pour deux personnes, murs en pierre, petites terrasses privatives, cosy avec une seconde piscine bien intégrée (hors sol). À 5 minutes due tous les commerces. Visite 3D sur demande.</w:t>
        <w:br/>
        <w:t xml:space="preserve">Les informations sur les risques auxquels ce bien est exposé sont disponibles sur le site Géorisques: www.georisques.gouv.fr 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61056047" name="Picture 1" descr="https://gildc.activimmo.ovh/pic/600x400/17gildc6502583p716748590087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583p716748590087643.jpg"/>
                          <pic:cNvPicPr/>
                        </pic:nvPicPr>
                        <pic:blipFill>
                          <a:blip r:embed="rId18543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653423027" name="Picture 1" descr="https://gildc.activimmo.ovh/pic/270x180/17gildc6502583p746748595279d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746748595279d0b.jpg"/>
                          <pic:cNvPicPr/>
                        </pic:nvPicPr>
                        <pic:blipFill>
                          <a:blip r:embed="rId18543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15795118" name="Picture 1" descr="https://gildc.activimmo.ovh/pic/270x180/17gildc6502583p37673cc05e07a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37673cc05e07ad7.jpg"/>
                          <pic:cNvPicPr/>
                        </pic:nvPicPr>
                        <pic:blipFill>
                          <a:blip r:embed="rId18543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9927164" name="Picture 1" descr="https://gildc.activimmo.ovh/pic/270x180/17gildc6502583p85674dbe199e5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85674dbe199e5f5.jpg"/>
                          <pic:cNvPicPr/>
                        </pic:nvPicPr>
                        <pic:blipFill>
                          <a:blip r:embed="rId18543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85148105" name="Picture 1" descr="https://gildc.activimmo.ovh/pic/270x180/17gildc6502583p90674dbe223c7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90674dbe223c7c8.jpg"/>
                          <pic:cNvPicPr/>
                        </pic:nvPicPr>
                        <pic:blipFill>
                          <a:blip r:embed="rId18543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73033027" name="Picture 1" descr="https://gildc.activimmo.ovh/pic/270x180/17gildc6502583p97674dbe30111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97674dbe30111fd.jpg"/>
                          <pic:cNvPicPr/>
                        </pic:nvPicPr>
                        <pic:blipFill>
                          <a:blip r:embed="rId18543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36883423" name="Picture 1" descr="https://gildc.activimmo.ovh/pic/270x180/17gildc6502583p3673cc035ef3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3673cc035ef39a.jpg"/>
                          <pic:cNvPicPr/>
                        </pic:nvPicPr>
                        <pic:blipFill>
                          <a:blip r:embed="rId18543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16446953" name="Picture 1" descr="https://gildc.activimmo.ovh/pic/270x180/17gildc6502583p16673cc045244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16673cc045244b4.jpg"/>
                          <pic:cNvPicPr/>
                        </pic:nvPicPr>
                        <pic:blipFill>
                          <a:blip r:embed="rId18543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26201528" name="Picture 1" descr="https://gildc.activimmo.ovh/pic/270x180/17gildc6502583p11673cc03c8b6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11673cc03c8b65f.jpg"/>
                          <pic:cNvPicPr/>
                        </pic:nvPicPr>
                        <pic:blipFill>
                          <a:blip r:embed="rId18543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738496" name="Picture 1" descr="https://gildc.activimmo.ovh/pic/270x180/17gildc6502583p1673cc034899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1673cc034899ce.jpg"/>
                          <pic:cNvPicPr/>
                        </pic:nvPicPr>
                        <pic:blipFill>
                          <a:blip r:embed="rId18543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94555217" name="Picture 1" descr="https://gildc.activimmo.ovh/pic/270x180/17gildc6502583p58673cc36c9ef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58673cc36c9efd2.jpg"/>
                          <pic:cNvPicPr/>
                        </pic:nvPicPr>
                        <pic:blipFill>
                          <a:blip r:embed="rId18543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90556688" name="Picture 1" descr="https://gildc.activimmo.ovh/pic/270x180/17gildc6502583p55673cc36b4b7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55673cc36b4b72d.jpg"/>
                          <pic:cNvPicPr/>
                        </pic:nvPicPr>
                        <pic:blipFill>
                          <a:blip r:embed="rId18543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52918067" name="Picture 1" descr="https://gildc.activimmo.ovh/pic/270x180/17gildc6502583p53673cc36a14d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53673cc36a14df2.jpg"/>
                          <pic:cNvPicPr/>
                        </pic:nvPicPr>
                        <pic:blipFill>
                          <a:blip r:embed="rId18543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86098202" name="Picture 1" descr="https://gildc.activimmo.ovh/pic/270x180/17gildc6502583p64674858420ce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64674858420ce1e.jpg"/>
                          <pic:cNvPicPr/>
                        </pic:nvPicPr>
                        <pic:blipFill>
                          <a:blip r:embed="rId18543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45633405" name="Picture 1" descr="https://gildc.activimmo.ovh/pic/270x180/17gildc6502583p91674dbe23960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91674dbe23960f6.jpg"/>
                          <pic:cNvPicPr/>
                        </pic:nvPicPr>
                        <pic:blipFill>
                          <a:blip r:embed="rId18543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8301794" name="Picture 1" descr="https://gildc.activimmo.ovh/pic/270x180/17gildc6502583p88674dbe1e9d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88674dbe1e9d354.jpg"/>
                          <pic:cNvPicPr/>
                        </pic:nvPicPr>
                        <pic:blipFill>
                          <a:blip r:embed="rId18543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6494405" name="Picture 1" descr="https://gildc.activimmo.ovh/pic/270x180/17gildc6502583p82674dbe15b0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82674dbe15b0e39.jpg"/>
                          <pic:cNvPicPr/>
                        </pic:nvPicPr>
                        <pic:blipFill>
                          <a:blip r:embed="rId18543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32191320" name="Picture 1" descr="https://gildc.activimmo.ovh/pic/270x180/17gildc6502583p95674dbe2ba72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95674dbe2ba72f5.jpg"/>
                          <pic:cNvPicPr/>
                        </pic:nvPicPr>
                        <pic:blipFill>
                          <a:blip r:embed="rId18543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92255410" name="Picture 1" descr="https://gildc.activimmo.ovh/pic/270x180/17gildc6502583p81674dbe144cd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81674dbe144cd71.jpg"/>
                          <pic:cNvPicPr/>
                        </pic:nvPicPr>
                        <pic:blipFill>
                          <a:blip r:embed="rId18543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8142829" name="Picture 1" descr="https://gildc.activimmo.ovh/pic/270x180/17gildc6502583p80674dbe12c5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80674dbe12c5491.jpg"/>
                          <pic:cNvPicPr/>
                        </pic:nvPicPr>
                        <pic:blipFill>
                          <a:blip r:embed="rId18543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25840384" name="Picture 1" descr="https://gildc.activimmo.ovh/pic/270x180/17gildc6502583p96674dbe2de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583p96674dbe2de2300.jpg"/>
                          <pic:cNvPicPr/>
                        </pic:nvPicPr>
                        <pic:blipFill>
                          <a:blip r:embed="rId18543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830695547" name="Picture 1" descr="https://dpe.files.activimmo.com/elan?dpe=320&amp;ge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320&amp;ges=10"/>
                    <pic:cNvPicPr/>
                  </pic:nvPicPr>
                  <pic:blipFill>
                    <a:blip r:embed="rId185433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68617773" name="Picture 1" descr="https://dpe.files.activimmo.com/elan/ges/?ges=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10"/>
                    <pic:cNvPicPr/>
                  </pic:nvPicPr>
                  <pic:blipFill>
                    <a:blip r:embed="rId185433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26/06/2024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Année de référence utilisée pour établir la simulation des dépenses annuelles 2021</w:t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892 500 €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850 000 €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5.00%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048">
    <w:multiLevelType w:val="hybridMultilevel"/>
    <w:lvl w:ilvl="0" w:tplc="12044265">
      <w:start w:val="1"/>
      <w:numFmt w:val="decimal"/>
      <w:lvlText w:val="%1."/>
      <w:lvlJc w:val="left"/>
      <w:pPr>
        <w:ind w:left="720" w:hanging="360"/>
      </w:pPr>
    </w:lvl>
    <w:lvl w:ilvl="1" w:tplc="12044265" w:tentative="1">
      <w:start w:val="1"/>
      <w:numFmt w:val="lowerLetter"/>
      <w:lvlText w:val="%2."/>
      <w:lvlJc w:val="left"/>
      <w:pPr>
        <w:ind w:left="1440" w:hanging="360"/>
      </w:pPr>
    </w:lvl>
    <w:lvl w:ilvl="2" w:tplc="12044265" w:tentative="1">
      <w:start w:val="1"/>
      <w:numFmt w:val="lowerRoman"/>
      <w:lvlText w:val="%3."/>
      <w:lvlJc w:val="right"/>
      <w:pPr>
        <w:ind w:left="2160" w:hanging="180"/>
      </w:pPr>
    </w:lvl>
    <w:lvl w:ilvl="3" w:tplc="12044265" w:tentative="1">
      <w:start w:val="1"/>
      <w:numFmt w:val="decimal"/>
      <w:lvlText w:val="%4."/>
      <w:lvlJc w:val="left"/>
      <w:pPr>
        <w:ind w:left="2880" w:hanging="360"/>
      </w:pPr>
    </w:lvl>
    <w:lvl w:ilvl="4" w:tplc="12044265" w:tentative="1">
      <w:start w:val="1"/>
      <w:numFmt w:val="lowerLetter"/>
      <w:lvlText w:val="%5."/>
      <w:lvlJc w:val="left"/>
      <w:pPr>
        <w:ind w:left="3600" w:hanging="360"/>
      </w:pPr>
    </w:lvl>
    <w:lvl w:ilvl="5" w:tplc="12044265" w:tentative="1">
      <w:start w:val="1"/>
      <w:numFmt w:val="lowerRoman"/>
      <w:lvlText w:val="%6."/>
      <w:lvlJc w:val="right"/>
      <w:pPr>
        <w:ind w:left="4320" w:hanging="180"/>
      </w:pPr>
    </w:lvl>
    <w:lvl w:ilvl="6" w:tplc="12044265" w:tentative="1">
      <w:start w:val="1"/>
      <w:numFmt w:val="decimal"/>
      <w:lvlText w:val="%7."/>
      <w:lvlJc w:val="left"/>
      <w:pPr>
        <w:ind w:left="5040" w:hanging="360"/>
      </w:pPr>
    </w:lvl>
    <w:lvl w:ilvl="7" w:tplc="12044265" w:tentative="1">
      <w:start w:val="1"/>
      <w:numFmt w:val="lowerLetter"/>
      <w:lvlText w:val="%8."/>
      <w:lvlJc w:val="left"/>
      <w:pPr>
        <w:ind w:left="5760" w:hanging="360"/>
      </w:pPr>
    </w:lvl>
    <w:lvl w:ilvl="8" w:tplc="12044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47">
    <w:multiLevelType w:val="hybridMultilevel"/>
    <w:lvl w:ilvl="0" w:tplc="95395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47">
    <w:abstractNumId w:val="18047"/>
  </w:num>
  <w:num w:numId="18048">
    <w:abstractNumId w:val="180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784327094" Type="http://schemas.openxmlformats.org/officeDocument/2006/relationships/numbering" Target="numbering.xml"/><Relationship Id="rId152736795" Type="http://schemas.openxmlformats.org/officeDocument/2006/relationships/footnotes" Target="footnotes.xml"/><Relationship Id="rId835392860" Type="http://schemas.openxmlformats.org/officeDocument/2006/relationships/endnotes" Target="endnotes.xml"/><Relationship Id="rId507994985" Type="http://schemas.openxmlformats.org/officeDocument/2006/relationships/comments" Target="comments.xml"/><Relationship Id="rId108547947" Type="http://schemas.microsoft.com/office/2011/relationships/commentsExtended" Target="commentsExtended.xml"/><Relationship Id="rId18543377" Type="http://schemas.openxmlformats.org/officeDocument/2006/relationships/image" Target="media/imgrId18543377.jpeg"/><Relationship Id="rId18543378" Type="http://schemas.openxmlformats.org/officeDocument/2006/relationships/image" Target="media/imgrId18543378.jpeg"/><Relationship Id="rId18543379" Type="http://schemas.openxmlformats.org/officeDocument/2006/relationships/image" Target="media/imgrId18543379.jpeg"/><Relationship Id="rId18543380" Type="http://schemas.openxmlformats.org/officeDocument/2006/relationships/image" Target="media/imgrId18543380.jpeg"/><Relationship Id="rId18543381" Type="http://schemas.openxmlformats.org/officeDocument/2006/relationships/image" Target="media/imgrId18543381.jpeg"/><Relationship Id="rId18543382" Type="http://schemas.openxmlformats.org/officeDocument/2006/relationships/image" Target="media/imgrId18543382.jpeg"/><Relationship Id="rId18543383" Type="http://schemas.openxmlformats.org/officeDocument/2006/relationships/image" Target="media/imgrId18543383.jpeg"/><Relationship Id="rId18543384" Type="http://schemas.openxmlformats.org/officeDocument/2006/relationships/image" Target="media/imgrId18543384.jpeg"/><Relationship Id="rId18543385" Type="http://schemas.openxmlformats.org/officeDocument/2006/relationships/image" Target="media/imgrId18543385.jpeg"/><Relationship Id="rId18543386" Type="http://schemas.openxmlformats.org/officeDocument/2006/relationships/image" Target="media/imgrId18543386.jpeg"/><Relationship Id="rId18543387" Type="http://schemas.openxmlformats.org/officeDocument/2006/relationships/image" Target="media/imgrId18543387.jpeg"/><Relationship Id="rId18543388" Type="http://schemas.openxmlformats.org/officeDocument/2006/relationships/image" Target="media/imgrId18543388.jpeg"/><Relationship Id="rId18543389" Type="http://schemas.openxmlformats.org/officeDocument/2006/relationships/image" Target="media/imgrId18543389.jpeg"/><Relationship Id="rId18543390" Type="http://schemas.openxmlformats.org/officeDocument/2006/relationships/image" Target="media/imgrId18543390.jpeg"/><Relationship Id="rId18543391" Type="http://schemas.openxmlformats.org/officeDocument/2006/relationships/image" Target="media/imgrId18543391.jpeg"/><Relationship Id="rId18543392" Type="http://schemas.openxmlformats.org/officeDocument/2006/relationships/image" Target="media/imgrId18543392.jpeg"/><Relationship Id="rId18543393" Type="http://schemas.openxmlformats.org/officeDocument/2006/relationships/image" Target="media/imgrId18543393.jpeg"/><Relationship Id="rId18543394" Type="http://schemas.openxmlformats.org/officeDocument/2006/relationships/image" Target="media/imgrId18543394.jpeg"/><Relationship Id="rId18543395" Type="http://schemas.openxmlformats.org/officeDocument/2006/relationships/image" Target="media/imgrId18543395.jpeg"/><Relationship Id="rId18543396" Type="http://schemas.openxmlformats.org/officeDocument/2006/relationships/image" Target="media/imgrId18543396.jpeg"/><Relationship Id="rId18543397" Type="http://schemas.openxmlformats.org/officeDocument/2006/relationships/image" Target="media/imgrId18543397.jpeg"/><Relationship Id="rId18543398" Type="http://schemas.openxmlformats.org/officeDocument/2006/relationships/image" Target="media/imgrId18543398.jpeg"/><Relationship Id="rId18543399" Type="http://schemas.openxmlformats.org/officeDocument/2006/relationships/image" Target="media/imgrId1854339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