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67487880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2828580"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79800732" name="Picture 1" descr="https://gildc.activimmo.ovh/pic/564x376/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30p6642c3523059be.jpg"/>
                                <pic:cNvPicPr/>
                              </pic:nvPicPr>
                              <pic:blipFill>
                                <a:blip r:embed="rId22828581"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42978116" name="Picture 1" descr="https://gildc.activimmo.ovh/pic/180x12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4642c351e3a653.jpg"/>
                                <pic:cNvPicPr/>
                              </pic:nvPicPr>
                              <pic:blipFill>
                                <a:blip r:embed="rId22828582"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22748646" name="Picture 1" descr="https://gildc.activimmo.ovh/pic/180x12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1642c35208e870.jpg"/>
                                <pic:cNvPicPr/>
                              </pic:nvPicPr>
                              <pic:blipFill>
                                <a:blip r:embed="rId22828583"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75571343" name="Picture 1" descr="https://gildc.activimmo.ovh/pic/180x120/17gildc6500830p3642c352218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30p3642c352218b36.jpg"/>
                                <pic:cNvPicPr/>
                              </pic:nvPicPr>
                              <pic:blipFill>
                                <a:blip r:embed="rId22828584"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630 000 €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AP2509</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5</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297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23,850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974378843"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22828585"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046480" cy="955040"/>
                        <wp:effectExtent l="0" t="0" r="0" b="0"/>
                        <wp:docPr id="92883691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22828586"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6199">
    <w:multiLevelType w:val="hybridMultilevel"/>
    <w:lvl w:ilvl="0" w:tplc="86309180">
      <w:start w:val="1"/>
      <w:numFmt w:val="decimal"/>
      <w:lvlText w:val="%1."/>
      <w:lvlJc w:val="left"/>
      <w:pPr>
        <w:ind w:left="720" w:hanging="360"/>
      </w:pPr>
    </w:lvl>
    <w:lvl w:ilvl="1" w:tplc="86309180" w:tentative="1">
      <w:start w:val="1"/>
      <w:numFmt w:val="lowerLetter"/>
      <w:lvlText w:val="%2."/>
      <w:lvlJc w:val="left"/>
      <w:pPr>
        <w:ind w:left="1440" w:hanging="360"/>
      </w:pPr>
    </w:lvl>
    <w:lvl w:ilvl="2" w:tplc="86309180" w:tentative="1">
      <w:start w:val="1"/>
      <w:numFmt w:val="lowerRoman"/>
      <w:lvlText w:val="%3."/>
      <w:lvlJc w:val="right"/>
      <w:pPr>
        <w:ind w:left="2160" w:hanging="180"/>
      </w:pPr>
    </w:lvl>
    <w:lvl w:ilvl="3" w:tplc="86309180" w:tentative="1">
      <w:start w:val="1"/>
      <w:numFmt w:val="decimal"/>
      <w:lvlText w:val="%4."/>
      <w:lvlJc w:val="left"/>
      <w:pPr>
        <w:ind w:left="2880" w:hanging="360"/>
      </w:pPr>
    </w:lvl>
    <w:lvl w:ilvl="4" w:tplc="86309180" w:tentative="1">
      <w:start w:val="1"/>
      <w:numFmt w:val="lowerLetter"/>
      <w:lvlText w:val="%5."/>
      <w:lvlJc w:val="left"/>
      <w:pPr>
        <w:ind w:left="3600" w:hanging="360"/>
      </w:pPr>
    </w:lvl>
    <w:lvl w:ilvl="5" w:tplc="86309180" w:tentative="1">
      <w:start w:val="1"/>
      <w:numFmt w:val="lowerRoman"/>
      <w:lvlText w:val="%6."/>
      <w:lvlJc w:val="right"/>
      <w:pPr>
        <w:ind w:left="4320" w:hanging="180"/>
      </w:pPr>
    </w:lvl>
    <w:lvl w:ilvl="6" w:tplc="86309180" w:tentative="1">
      <w:start w:val="1"/>
      <w:numFmt w:val="decimal"/>
      <w:lvlText w:val="%7."/>
      <w:lvlJc w:val="left"/>
      <w:pPr>
        <w:ind w:left="5040" w:hanging="360"/>
      </w:pPr>
    </w:lvl>
    <w:lvl w:ilvl="7" w:tplc="86309180" w:tentative="1">
      <w:start w:val="1"/>
      <w:numFmt w:val="lowerLetter"/>
      <w:lvlText w:val="%8."/>
      <w:lvlJc w:val="left"/>
      <w:pPr>
        <w:ind w:left="5760" w:hanging="360"/>
      </w:pPr>
    </w:lvl>
    <w:lvl w:ilvl="8" w:tplc="86309180" w:tentative="1">
      <w:start w:val="1"/>
      <w:numFmt w:val="lowerRoman"/>
      <w:lvlText w:val="%9."/>
      <w:lvlJc w:val="right"/>
      <w:pPr>
        <w:ind w:left="6480" w:hanging="180"/>
      </w:pPr>
    </w:lvl>
  </w:abstractNum>
  <w:abstractNum w:abstractNumId="16198">
    <w:multiLevelType w:val="hybridMultilevel"/>
    <w:lvl w:ilvl="0" w:tplc="84534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6198">
    <w:abstractNumId w:val="16198"/>
  </w:num>
  <w:num w:numId="16199">
    <w:abstractNumId w:val="161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357937216" Type="http://schemas.openxmlformats.org/officeDocument/2006/relationships/comments" Target="comments.xml"/><Relationship Id="rId871705187" Type="http://schemas.microsoft.com/office/2011/relationships/commentsExtended" Target="commentsExtended.xml"/><Relationship Id="rId22828580" Type="http://schemas.openxmlformats.org/officeDocument/2006/relationships/image" Target="media/imgrId22828580.jpeg"/><Relationship Id="rId22828581" Type="http://schemas.openxmlformats.org/officeDocument/2006/relationships/image" Target="media/imgrId22828581.jpeg"/><Relationship Id="rId22828582" Type="http://schemas.openxmlformats.org/officeDocument/2006/relationships/image" Target="media/imgrId22828582.jpeg"/><Relationship Id="rId22828583" Type="http://schemas.openxmlformats.org/officeDocument/2006/relationships/image" Target="media/imgrId22828583.jpeg"/><Relationship Id="rId22828584" Type="http://schemas.openxmlformats.org/officeDocument/2006/relationships/image" Target="media/imgrId22828584.jpeg"/><Relationship Id="rId22828585" Type="http://schemas.openxmlformats.org/officeDocument/2006/relationships/image" Target="media/imgrId22828585.jpeg"/><Relationship Id="rId22828586" Type="http://schemas.openxmlformats.org/officeDocument/2006/relationships/image" Target="media/imgrId2282858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