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20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056"/>
      </w:tblGrid>
      <w:tr w:rsidR="002F3E73" w:rsidRPr="002A4EA2" w14:paraId="35EDA609" w14:textId="77777777" w:rsidTr="0037420C">
        <w:tc>
          <w:tcPr>
            <w:tcW w:w="11056" w:type="dxa"/>
            <w:shd w:val="clear" w:color="auto" w:fill="FFFFFF"/>
          </w:tcPr>
          <w:p w14:paraId="7F179E86" w14:textId="77777777" w:rsidR="0037420C" w:rsidRPr="002A4EA2" w:rsidRDefault="0037420C" w:rsidP="006C7706">
            <w:pPr>
              <w:jc w:val="center"/>
              <w:rPr>
                <w:rFonts w:ascii="Century Gothic" w:eastAsia="Century Gothic" w:hAnsi="Century Gothic"/>
                <w:b/>
                <w:bCs/>
                <w:sz w:val="12"/>
                <w:szCs w:val="12"/>
              </w:rPr>
            </w:pPr>
          </w:p>
          <w:p w14:paraId="47A0B497" w14:textId="1A991DC4" w:rsidR="002F3E73" w:rsidRPr="002A4EA2" w:rsidRDefault="006C7706" w:rsidP="006C7706">
            <w:pPr>
              <w:jc w:val="center"/>
              <w:rPr>
                <w:rFonts w:ascii="Century Gothic" w:eastAsia="Century Gothic" w:hAnsi="Century Gothic"/>
                <w:b/>
                <w:bCs/>
              </w:rPr>
            </w:pPr>
            <w:r w:rsidRPr="002A4EA2">
              <w:rPr>
                <w:rFonts w:ascii="Century Gothic" w:eastAsia="Century Gothic" w:hAnsi="Century Gothic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50733728" name="2809675ae3b674693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831750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  <w:bCs/>
              </w:rPr>
              <w:t xml:space="preserve"/>
            </w:r>
          </w:p>
          <w:p w14:paraId="5F96C418" w14:textId="4F72C477" w:rsidR="00A31F73" w:rsidRPr="002A4EA2" w:rsidRDefault="00A31F73" w:rsidP="006C7706">
            <w:pPr>
              <w:jc w:val="center"/>
              <w:rPr>
                <w:rFonts w:ascii="Century Gothic" w:eastAsiaTheme="minorHAnsi" w:hAnsi="Century Gothic"/>
                <w:b/>
                <w:bCs/>
                <w:sz w:val="18"/>
                <w:szCs w:val="16"/>
              </w:rPr>
            </w:pPr>
          </w:p>
        </w:tc>
      </w:tr>
      <w:tr w:rsidR="002F3E73" w:rsidRPr="002A4EA2" w14:paraId="185CAE9B" w14:textId="77777777" w:rsidTr="0037420C">
        <w:tc>
          <w:tcPr>
            <w:tcW w:w="11056" w:type="dxa"/>
            <w:shd w:val="clear" w:color="auto" w:fill="auto"/>
          </w:tcPr>
          <w:p w14:paraId="79076E86" w14:textId="77777777" w:rsidR="002F3E73" w:rsidRPr="002A4EA2" w:rsidRDefault="002F3E73">
            <w:pPr>
              <w:pStyle w:val="Normal0"/>
              <w:ind w:right="538"/>
              <w:jc w:val="center"/>
              <w:rPr>
                <w:rFonts w:ascii="Century Gothic" w:eastAsia="Century Gothic" w:hAnsi="Century Gothic"/>
                <w:sz w:val="4"/>
              </w:rPr>
            </w:pPr>
          </w:p>
          <w:p w14:paraId="2D2800EB" w14:textId="77777777" w:rsidR="002F3E73" w:rsidRPr="002A4EA2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22"/>
              </w:rPr>
            </w:pPr>
            <w:r w:rsidRPr="002A4EA2"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5715000" cy="3810000"/>
                  <wp:effectExtent l="0" t="0" r="0" b="0"/>
                  <wp:docPr id="720508971" name="Picture 1" descr="https://gildc.activimmo.ovh/pic/600x400/17gildc6503128p167474a80336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600x400/17gildc6503128p167474a8033656.jpg"/>
                          <pic:cNvPicPr/>
                        </pic:nvPicPr>
                        <pic:blipFill>
                          <a:blip r:embed="rId831750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72B8031F" w14:textId="77777777" w:rsidR="002F3E73" w:rsidRPr="002A4EA2" w:rsidRDefault="002F3E73">
            <w:pPr>
              <w:pStyle w:val="Normal0"/>
              <w:ind w:right="538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F3E73" w:rsidRPr="002A4EA2" w14:paraId="7A09FCB4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781"/>
              <w:gridCol w:w="2830"/>
              <w:gridCol w:w="2560"/>
              <w:gridCol w:w="2813"/>
            </w:tblGrid>
            <w:tr w:rsidR="002F3E73" w:rsidRPr="002A4EA2" w14:paraId="10DB2839" w14:textId="77777777">
              <w:tc>
                <w:tcPr>
                  <w:tcW w:w="2941" w:type="dxa"/>
                  <w:shd w:val="clear" w:color="auto" w:fill="auto"/>
                </w:tcPr>
                <w:p w14:paraId="36A32AFA" w14:textId="77777777" w:rsidR="002F3E73" w:rsidRPr="002A4EA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984975689" name="Picture 1" descr="https://gildc.activimmo.ovh/pic/180x125/17gildc6503128p23674891742de4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3128p23674891742de49.jpg"/>
                                <pic:cNvPicPr/>
                              </pic:nvPicPr>
                              <pic:blipFill>
                                <a:blip r:embed="rId8317509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00" w:type="dxa"/>
                  <w:shd w:val="clear" w:color="auto" w:fill="auto"/>
                </w:tcPr>
                <w:p w14:paraId="2CB49B47" w14:textId="77777777" w:rsidR="002F3E73" w:rsidRPr="002A4EA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411594819" name="Picture 1" descr="https://gildc.activimmo.ovh/pic/180x125/17gildc6503128p1867474ae7ce17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3128p1867474ae7ce179.jpg"/>
                                <pic:cNvPicPr/>
                              </pic:nvPicPr>
                              <pic:blipFill>
                                <a:blip r:embed="rId8317509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2670" w:type="dxa"/>
                  <w:shd w:val="clear" w:color="auto" w:fill="auto"/>
                </w:tcPr>
                <w:p w14:paraId="27B5C032" w14:textId="77777777" w:rsidR="002F3E73" w:rsidRPr="002A4EA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738232904" name="Picture 1" descr="https://gildc.activimmo.ovh/pic/180x125/17gildc6503128p1567474ae1c35b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3128p1567474ae1c35b9.jpg"/>
                                <pic:cNvPicPr/>
                              </pic:nvPicPr>
                              <pic:blipFill>
                                <a:blip r:embed="rId8317509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2979" w:type="dxa"/>
                  <w:shd w:val="clear" w:color="auto" w:fill="auto"/>
                </w:tcPr>
                <w:p w14:paraId="304D8C3B" w14:textId="77777777" w:rsidR="002F3E73" w:rsidRPr="002A4EA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843031760" name="Picture 1" descr="https://gildc.activimmo.ovh/pic/180x125/17gildc6503128p1967474ae8c63c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3128p1967474ae8c63cc.jpg"/>
                                <pic:cNvPicPr/>
                              </pic:nvPicPr>
                              <pic:blipFill>
                                <a:blip r:embed="rId8317509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029B09FF" w14:textId="77777777" w:rsidR="00A31F73" w:rsidRPr="002A4EA2" w:rsidRDefault="00A31F73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</w:p>
              </w:tc>
            </w:tr>
          </w:tbl>
          <w:p w14:paraId="42A2C91C" w14:textId="77777777" w:rsidR="002F3E73" w:rsidRPr="002A4EA2" w:rsidRDefault="002F3E73">
            <w:pPr>
              <w:pStyle w:val="Normal0"/>
              <w:jc w:val="center"/>
              <w:rPr>
                <w:rFonts w:ascii="Century Gothic" w:eastAsia="Century Gothic" w:hAnsi="Century Gothic"/>
                <w:sz w:val="6"/>
              </w:rPr>
            </w:pPr>
          </w:p>
        </w:tc>
      </w:tr>
      <w:tr w:rsidR="002F3E73" w:rsidRPr="002A4EA2" w14:paraId="5D87CF3A" w14:textId="77777777" w:rsidTr="0037420C">
        <w:tc>
          <w:tcPr>
            <w:tcW w:w="11056" w:type="dxa"/>
            <w:shd w:val="clear" w:color="auto" w:fill="1F3864" w:themeFill="accent1" w:themeFillShade="80"/>
          </w:tcPr>
          <w:p w14:paraId="6C3074CE" w14:textId="77777777" w:rsidR="002F3E73" w:rsidRPr="002A4EA2" w:rsidRDefault="002F3E73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Century Gothic" w:eastAsia="Century Gothic" w:hAnsi="Century Gothic"/>
                <w:b/>
                <w:color w:val="F1F1F1"/>
                <w:sz w:val="2"/>
                <w:shd w:val="clear" w:color="auto" w:fill="000000"/>
                <w:lang w:val="fr-FR"/>
              </w:rPr>
            </w:pPr>
          </w:p>
          <w:p w14:paraId="19FE06F0" w14:textId="5F4F653C" w:rsidR="002F3E73" w:rsidRPr="002A4EA2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Century Gothic" w:eastAsia="Century Gothic" w:hAnsi="Century Gothic"/>
                <w:b/>
                <w:color w:val="FFFFFF"/>
                <w:sz w:val="40"/>
                <w:lang w:val="fr-FR"/>
              </w:rPr>
            </w:pPr>
            <w:r w:rsidRPr="002A4EA2">
              <w:rPr>
                <w:rFonts w:ascii="Century Gothic" w:eastAsia="Century Gothic" w:hAnsi="Century Gothic"/>
                <w:b/>
                <w:color w:val="FFFFFF"/>
                <w:sz w:val="36"/>
                <w:lang w:val="fr-FR"/>
              </w:rPr>
              <w:t xml:space="preserve">Prix honoraires inclus : </w:t>
            </w:r>
            <w:r w:rsidR="002C3A33" w:rsidRPr="002A4EA2">
              <w:rPr>
                <w:rFonts w:ascii="Century Gothic" w:eastAsia="Century Gothic" w:hAnsi="Century Gothic"/>
                <w:b/>
                <w:color w:val="FFFFFF"/>
                <w:sz w:val="36"/>
                <w:lang w:val="fr-FR"/>
              </w:rPr>
              <w:t xml:space="preserve">275 600 €</w:t>
            </w:r>
          </w:p>
          <w:p w14:paraId="415CE1A8" w14:textId="77777777" w:rsidR="002F3E73" w:rsidRPr="002A4EA2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  <w:r w:rsidRPr="002A4EA2">
              <w:rPr>
                <w:rFonts w:ascii="Century Gothic" w:eastAsia="Century Gothic" w:hAnsi="Century Gothic"/>
                <w:b/>
                <w:color w:val="FFFFFF"/>
                <w:sz w:val="22"/>
                <w:lang w:val="fr-FR"/>
              </w:rPr>
              <w:t xml:space="preserve">Honoraires TTC à la charge de </w:t>
            </w:r>
            <w:proofErr w:type="gramStart"/>
            <w:r w:rsidRPr="002A4EA2">
              <w:rPr>
                <w:rFonts w:ascii="Century Gothic" w:eastAsia="Century Gothic" w:hAnsi="Century Gothic"/>
                <w:b/>
                <w:color w:val="FFFFFF"/>
                <w:sz w:val="22"/>
                <w:lang w:val="fr-FR"/>
              </w:rPr>
              <w:t>l’acquéreur:</w:t>
            </w:r>
            <w:proofErr w:type="gramEnd"/>
            <w:r w:rsidRPr="002A4EA2">
              <w:rPr>
                <w:rFonts w:ascii="Century Gothic" w:eastAsia="Century Gothic" w:hAnsi="Century Gothic"/>
                <w:b/>
                <w:color w:val="FFFFFF"/>
                <w:sz w:val="22"/>
                <w:lang w:val="fr-FR"/>
              </w:rPr>
              <w:t xml:space="preserve"> 0 / Prix honoraires exclus : 260 000 €</w:t>
            </w:r>
            <w:r w:rsidRPr="002A4EA2">
              <w:rPr>
                <w:rFonts w:ascii="Century Gothic" w:eastAsia="Century Gothic" w:hAnsi="Century Gothic"/>
                <w:b/>
                <w:sz w:val="22"/>
                <w:lang w:val="fr-FR"/>
              </w:rPr>
              <w:t xml:space="preserve"> </w:t>
            </w:r>
          </w:p>
          <w:p w14:paraId="2349B3EA" w14:textId="77777777" w:rsidR="002F3E73" w:rsidRPr="002A4EA2" w:rsidRDefault="002F3E73">
            <w:pPr>
              <w:pStyle w:val="Normal0"/>
              <w:jc w:val="center"/>
              <w:rPr>
                <w:rFonts w:ascii="Century Gothic" w:eastAsia="Century Gothic" w:hAnsi="Century Gothic"/>
                <w:sz w:val="6"/>
                <w:lang w:val="fr-FR"/>
              </w:rPr>
            </w:pPr>
          </w:p>
        </w:tc>
      </w:tr>
      <w:tr w:rsidR="002F3E73" w:rsidRPr="002A4EA2" w14:paraId="71D3D665" w14:textId="77777777" w:rsidTr="0037420C">
        <w:tc>
          <w:tcPr>
            <w:tcW w:w="11056" w:type="dxa"/>
            <w:shd w:val="clear" w:color="auto" w:fill="FFFFFF"/>
          </w:tcPr>
          <w:p w14:paraId="3E25DF41" w14:textId="77777777" w:rsidR="002F3E73" w:rsidRPr="002A4EA2" w:rsidRDefault="002F3E73">
            <w:pPr>
              <w:pStyle w:val="Normal0"/>
              <w:jc w:val="center"/>
              <w:rPr>
                <w:rFonts w:ascii="Century Gothic" w:eastAsia="Century Gothic" w:hAnsi="Century Gothic"/>
                <w:b/>
                <w:color w:val="F1F1F1"/>
                <w:sz w:val="12"/>
                <w:szCs w:val="10"/>
                <w:shd w:val="clear" w:color="auto" w:fill="000000"/>
                <w:lang w:val="fr-FR"/>
              </w:rPr>
            </w:pPr>
          </w:p>
          <w:tbl>
            <w:tblPr>
              <w:tblW w:w="11015" w:type="dxa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90"/>
              <w:gridCol w:w="1917"/>
              <w:gridCol w:w="807"/>
              <w:gridCol w:w="1430"/>
              <w:gridCol w:w="807"/>
              <w:gridCol w:w="2068"/>
              <w:gridCol w:w="796"/>
              <w:gridCol w:w="2300"/>
            </w:tblGrid>
            <w:tr w:rsidR="002F3E73" w:rsidRPr="002A4EA2" w14:paraId="04C5FD83" w14:textId="77777777" w:rsidTr="0037420C">
              <w:tc>
                <w:tcPr>
                  <w:tcW w:w="1376" w:type="dxa"/>
                  <w:tcBorders>
                    <w:bottom w:val="nil"/>
                  </w:tcBorders>
                  <w:shd w:val="clear" w:color="auto" w:fill="FFFFFF"/>
                </w:tcPr>
                <w:p w14:paraId="4DF28BC4" w14:textId="77777777" w:rsidR="002F3E73" w:rsidRPr="002A4EA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2A4EA2">
                    <w:rPr>
                      <w:rFonts w:ascii="Century Gothic" w:hAnsi="Century Gothic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5168" behindDoc="0" locked="0" layoutInCell="1" hidden="0" allowOverlap="1" wp14:anchorId="73994649" wp14:editId="69D27D83">
                        <wp:simplePos x="0" y="0"/>
                        <wp:positionH relativeFrom="column">
                          <wp:posOffset>158750</wp:posOffset>
                        </wp:positionH>
                        <wp:positionV relativeFrom="paragraph">
                          <wp:posOffset>36195</wp:posOffset>
                        </wp:positionV>
                        <wp:extent cx="360000" cy="360000"/>
                        <wp:effectExtent l="0" t="0" r="0" b="0"/>
                        <wp:wrapSquare wrapText="bothSides"/>
                        <wp:docPr id="62891413" name="9689675ae3b6746a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418" w:type="dxa"/>
                  <w:tcBorders>
                    <w:bottom w:val="nil"/>
                  </w:tcBorders>
                  <w:shd w:val="clear" w:color="auto" w:fill="auto"/>
                </w:tcPr>
                <w:p w14:paraId="6CE8BF28" w14:textId="77777777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 chambres: </w:t>
                  </w:r>
                </w:p>
                <w:p w14:paraId="37FA6362" w14:textId="77777777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2A4EA2"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  <w:t xml:space="preserve">2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1BC37833" w14:textId="77777777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2A4EA2">
                    <w:rPr>
                      <w:rFonts w:ascii="Century Gothic" w:hAnsi="Century Gothic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6192" behindDoc="0" locked="0" layoutInCell="1" hidden="0" allowOverlap="1" wp14:anchorId="251C57EC" wp14:editId="1D5316E4">
                        <wp:simplePos x="0" y="0"/>
                        <wp:positionH relativeFrom="column">
                          <wp:posOffset>124819</wp:posOffset>
                        </wp:positionH>
                        <wp:positionV relativeFrom="paragraph">
                          <wp:posOffset>34278</wp:posOffset>
                        </wp:positionV>
                        <wp:extent cx="360000" cy="360000"/>
                        <wp:effectExtent l="0" t="0" r="0" b="0"/>
                        <wp:wrapSquare wrapText="bothSides"/>
                        <wp:docPr id="46124775" name="2838675ae3b6746ad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34E70EF3" w14:textId="77777777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>s.d.b</w:t>
                  </w:r>
                  <w:proofErr w:type="spellEnd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2A4EA2"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  <w:t xml:space="preserve">1</w:t>
                  </w:r>
                </w:p>
                <w:p w14:paraId="1F3552A0" w14:textId="77777777" w:rsidR="002F3E73" w:rsidRPr="002A4EA2" w:rsidRDefault="002F3E73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  <w:p w14:paraId="5BAF8F80" w14:textId="77777777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>s.d'eau</w:t>
                  </w:r>
                  <w:proofErr w:type="spellEnd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2A4EA2"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  <w:t xml:space="preserve">1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7921175C" w14:textId="77777777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2A4EA2">
                    <w:rPr>
                      <w:rFonts w:ascii="Century Gothic" w:hAnsi="Century Gothic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9264" behindDoc="0" locked="0" layoutInCell="1" hidden="0" allowOverlap="1" wp14:anchorId="16F6C082" wp14:editId="5508A219">
                        <wp:simplePos x="0" y="0"/>
                        <wp:positionH relativeFrom="column">
                          <wp:posOffset>141760</wp:posOffset>
                        </wp:positionH>
                        <wp:positionV relativeFrom="paragraph">
                          <wp:posOffset>25652</wp:posOffset>
                        </wp:positionV>
                        <wp:extent cx="360000" cy="360000"/>
                        <wp:effectExtent l="0" t="0" r="0" b="0"/>
                        <wp:wrapSquare wrapText="bothSides"/>
                        <wp:docPr id="41434464" name="3643675ae3b6746ba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559" w:type="dxa"/>
                  <w:tcBorders>
                    <w:bottom w:val="nil"/>
                  </w:tcBorders>
                  <w:shd w:val="clear" w:color="auto" w:fill="auto"/>
                </w:tcPr>
                <w:p w14:paraId="058A19EA" w14:textId="152A6217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>habitable:</w:t>
                  </w:r>
                  <w:proofErr w:type="gramEnd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 </w:t>
                  </w:r>
                  <w:r w:rsidRPr="002A4EA2"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  <w:t xml:space="preserve">133 m²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auto"/>
                </w:tcPr>
                <w:p w14:paraId="1E10D24B" w14:textId="77777777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2A4EA2">
                    <w:rPr>
                      <w:rFonts w:ascii="Century Gothic" w:hAnsi="Century Gothic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61312" behindDoc="0" locked="0" layoutInCell="1" hidden="0" allowOverlap="1" wp14:anchorId="303D6029" wp14:editId="02715EBA">
                        <wp:simplePos x="0" y="0"/>
                        <wp:positionH relativeFrom="column">
                          <wp:posOffset>82814</wp:posOffset>
                        </wp:positionH>
                        <wp:positionV relativeFrom="paragraph">
                          <wp:posOffset>5703</wp:posOffset>
                        </wp:positionV>
                        <wp:extent cx="396000" cy="360000"/>
                        <wp:effectExtent l="0" t="0" r="0" b="0"/>
                        <wp:wrapSquare wrapText="bothSides"/>
                        <wp:docPr id="91047372" name="3937675ae3b6746c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6000" cy="36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06604823" w14:textId="77777777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>terrain:</w:t>
                  </w:r>
                  <w:proofErr w:type="gramEnd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 </w:t>
                  </w:r>
                </w:p>
                <w:p w14:paraId="36BC25BB" w14:textId="174B28A5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</w:pPr>
                  <w:r w:rsidRPr="002A4EA2"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  <w:t xml:space="preserve">4,699 m²</w:t>
                  </w:r>
                </w:p>
                <w:p w14:paraId="6B00478E" w14:textId="77777777" w:rsidR="002F3E73" w:rsidRPr="002A4EA2" w:rsidRDefault="002F3E73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</w:tc>
            </w:tr>
          </w:tbl>
          <w:p w14:paraId="3A9B45DC" w14:textId="77777777" w:rsidR="002F3E73" w:rsidRPr="002A4EA2" w:rsidRDefault="002F3E73">
            <w:pPr>
              <w:pStyle w:val="Normal0"/>
              <w:rPr>
                <w:rFonts w:ascii="Century Gothic" w:hAnsi="Century Gothic"/>
                <w:sz w:val="20"/>
                <w:szCs w:val="18"/>
                <w:lang w:val="fr-FR"/>
              </w:rPr>
            </w:pPr>
          </w:p>
        </w:tc>
      </w:tr>
      <w:tr w:rsidR="002F3E73" w:rsidRPr="002A4EA2" w14:paraId="1BBB7C6C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Borders>
                <w:top w:val="single" w:sz="6" w:space="0" w:color="C0C0C0"/>
              </w:tblBorders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984"/>
            </w:tblGrid>
            <w:tr w:rsidR="0037420C" w:rsidRPr="002A4EA2" w14:paraId="1AEE1014" w14:textId="77777777" w:rsidTr="006B546F">
              <w:tc>
                <w:tcPr>
                  <w:tcW w:w="11581" w:type="dxa"/>
                  <w:tcBorders>
                    <w:top w:val="single" w:sz="6" w:space="0" w:color="C0C0C0"/>
                  </w:tcBorders>
                  <w:shd w:val="clear" w:color="auto" w:fill="auto"/>
                  <w:tcMar>
                    <w:left w:w="36" w:type="dxa"/>
                  </w:tcMar>
                </w:tcPr>
                <w:p w14:paraId="13C4C413" w14:textId="77777777" w:rsidR="0037420C" w:rsidRPr="002A4EA2" w:rsidRDefault="0037420C" w:rsidP="0037420C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80"/>
                      <w:sz w:val="2"/>
                      <w:lang w:val="fr-FR"/>
                    </w:rPr>
                  </w:pPr>
                </w:p>
                <w:p w14:paraId="7EA2C5B2" w14:textId="77777777" w:rsidR="0037420C" w:rsidRPr="002A4EA2" w:rsidRDefault="0037420C" w:rsidP="0037420C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80"/>
                      <w:sz w:val="10"/>
                      <w:szCs w:val="24"/>
                      <w:lang w:val="fr-FR"/>
                    </w:rPr>
                  </w:pPr>
                </w:p>
                <w:tbl>
                  <w:tblPr>
                    <w:tblStyle w:val="Grilledutableau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1F3864" w:themeFill="accent1" w:themeFillShade="80"/>
                    <w:tblLook w:val="04A0" w:firstRow="1" w:lastRow="0" w:firstColumn="1" w:lastColumn="0" w:noHBand="0" w:noVBand="1"/>
                  </w:tblPr>
                  <w:tblGrid>
                    <w:gridCol w:w="6662"/>
                  </w:tblGrid>
                  <w:tr w:rsidR="0037420C" w:rsidRPr="002A4EA2" w14:paraId="6E8B9458" w14:textId="77777777" w:rsidTr="0037420C">
                    <w:trPr>
                      <w:jc w:val="center"/>
                    </w:trPr>
                    <w:tc>
                      <w:tcPr>
                        <w:tcW w:w="6662" w:type="dxa"/>
                        <w:shd w:val="clear" w:color="auto" w:fill="1F3864" w:themeFill="accent1" w:themeFillShade="80"/>
                      </w:tcPr>
                      <w:p w14:paraId="458731BA" w14:textId="41FE7E8C" w:rsidR="0037420C" w:rsidRPr="002A4EA2" w:rsidRDefault="0037420C" w:rsidP="0037420C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b/>
                            <w:color w:val="000000"/>
                            <w:sz w:val="16"/>
                            <w:lang w:val="fr-FR"/>
                          </w:rPr>
                        </w:pPr>
                        <w:r w:rsidRPr="002A4EA2">
                          <w:rPr>
                            <w:rFonts w:ascii="Century Gothic" w:eastAsia="Century Gothic" w:hAnsi="Century Gothic"/>
                            <w:b/>
                            <w:sz w:val="32"/>
                            <w:lang w:val="fr-FR"/>
                          </w:rPr>
                          <w:t xml:space="preserve">Maison Contemporaine - Calès 24150</w:t>
                        </w:r>
                        <w:r w:rsidR="00734430" w:rsidRPr="002A4EA2">
                          <w:rPr>
                            <w:rFonts w:ascii="Century Gothic" w:eastAsia="Century Gothic" w:hAnsi="Century Gothic"/>
                            <w:b/>
                            <w:sz w:val="32"/>
                            <w:lang w:val="fr-FR"/>
                          </w:rPr>
                          <w:t xml:space="preserve"> - REF: AP2720</w:t>
                        </w:r>
                      </w:p>
                    </w:tc>
                  </w:tr>
                </w:tbl>
                <w:p w14:paraId="7BC6E3C2" w14:textId="77777777" w:rsidR="0037420C" w:rsidRPr="002A4EA2" w:rsidRDefault="0037420C" w:rsidP="0037420C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8"/>
                      <w:szCs w:val="2"/>
                      <w:lang w:val="fr-FR"/>
                    </w:rPr>
                  </w:pPr>
                </w:p>
                <w:p w14:paraId="181C89FB" w14:textId="77777777" w:rsidR="0037420C" w:rsidRPr="002A4EA2" w:rsidRDefault="0037420C" w:rsidP="0037420C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00000"/>
                      <w:sz w:val="6"/>
                      <w:lang w:val="fr-FR"/>
                    </w:rPr>
                  </w:pPr>
                </w:p>
                <w:p w14:paraId="19E62971" w14:textId="77777777" w:rsidR="0037420C" w:rsidRPr="002A4EA2" w:rsidRDefault="0037420C" w:rsidP="0037420C">
                  <w:pPr>
                    <w:pStyle w:val="Normal0"/>
                    <w:ind w:right="85"/>
                    <w:jc w:val="center"/>
                    <w:rPr>
                      <w:rFonts w:ascii="Century Gothic" w:eastAsia="Century Gothic" w:hAnsi="Century Gothic"/>
                      <w:b/>
                      <w:lang w:val="fr-FR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Proche de Premolat, env 10 minutes de Lalinde et 15 minutes du Bugue. Dans quartier calme et agréable, Maison ossature bois, bardage bois, très éclairée,  aménagée sur 2 niveaux avec au Rez de chaussée : Pièce à vivre 60m2  avec partie cuisine aménagée, ilot central, partie salle à Manger salon avec poele à bois et clim réverssible. wc, Cellier. A l'étage, large palier à usage de Bureau, ou possibilité de cloisonner pour une 3ème Chambre. Suite parentale : Chambre et salle d'eau. WC, Salle de bains, Chambre/Dressing.</w:t>
                    <w:br/>
                    <w:t xml:space="preserve">Côté jardin de 4699m2, avec vue dégagée, une piscine chauffée 8x4 attend l'été ! plage bois, pergola, pool house bois. Le jardin est clos et fermé par portail automatique.</w:t>
                    <w:br/>
                    <w:t xml:space="preserve">Les informations sur les risques auxquels ce bien est exposé sont disponibles sur le site Géorisques: www.georisques.gouv.fr </w:t>
                  </w:r>
                </w:p>
                <w:p w14:paraId="382D86B3" w14:textId="77777777" w:rsidR="0037420C" w:rsidRPr="002A4EA2" w:rsidRDefault="0037420C" w:rsidP="0073443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000000"/>
                      <w:sz w:val="8"/>
                      <w:szCs w:val="6"/>
                      <w:lang w:val="fr-FR"/>
                    </w:rPr>
                  </w:pPr>
                </w:p>
                <w:p w14:paraId="306E84EC" w14:textId="77777777" w:rsidR="0037420C" w:rsidRPr="002A4EA2" w:rsidRDefault="0037420C" w:rsidP="0073443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</w:tc>
            </w:tr>
          </w:tbl>
          <w:p w14:paraId="39EB878A" w14:textId="77777777" w:rsidR="002F3E73" w:rsidRPr="002A4EA2" w:rsidRDefault="002F3E73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/>
    <w:tbl>
      <w:tblPr>
        <w:tblStyle w:val="Grilledutableau"/>
        <w:tblW w:w="10348" w:type="dxa"/>
        <w:tblInd w:w="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37420C" w:rsidRPr="002A4EA2" w14:paraId="221C2B7E" w14:textId="77777777" w:rsidTr="0037420C">
        <w:tc>
          <w:tcPr>
            <w:tcW w:w="5174" w:type="dxa"/>
          </w:tcPr>
          <w:p xmlns:a="http://schemas.openxmlformats.org/drawingml/2006/main" xmlns:pic="http://schemas.openxmlformats.org/drawingml/2006/picture" w14:paraId="34999F54" w14:textId="77777777" w:rsidR="0037420C" w:rsidRPr="002A4EA2" w:rsidRDefault="0037420C" w:rsidP="00242B90">
            <w:pPr>
              <w:pStyle w:val="Normal0"/>
              <w:jc w:val="center"/>
              <w:rPr>
                <w:rFonts w:ascii="Century Gothic" w:eastAsia="Century Gothic" w:hAnsi="Century Gothic"/>
                <w:sz w:val="14"/>
                <w:szCs w:val="14"/>
              </w:rPr>
            </w:pPr>
            <w:r w:rsidRPr="002A4EA2">
              <w:rPr>
                <w:rFonts w:ascii="Century Gothic" w:eastAsia="Century Gothic" w:hAnsi="Century Gothic"/>
                <w:sz w:val="20"/>
                <w:szCs w:val="14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37431191" name="Picture 1" descr="https://dpe.files.activimmo.com/elan?dpe=&amp;ges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&amp;ges="/>
                          <pic:cNvPicPr/>
                        </pic:nvPicPr>
                        <pic:blipFill>
                          <a:blip r:embed="rId831750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0"/>
                <w:szCs w:val="14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52890262" name="Picture 1" descr="https://dpe.files.activimmo.com/elan/ges/?ges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"/>
                          <pic:cNvPicPr/>
                        </pic:nvPicPr>
                        <pic:blipFill>
                          <a:blip r:embed="rId831750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0"/>
                <w:szCs w:val="14"/>
              </w:rPr>
              <w:t xml:space="preserve"/>
            </w:r>
          </w:p>
        </w:tc>
        <w:tc>
          <w:tcPr>
            <w:tcW w:w="5174" w:type="dxa"/>
          </w:tcPr>
          <w:p w14:paraId="048238FA" w14:textId="77777777" w:rsidR="0037420C" w:rsidRPr="002A4EA2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16"/>
                <w:lang w:val="fr-FR"/>
              </w:rPr>
            </w:pPr>
            <w:r w:rsidRPr="002A4EA2">
              <w:rPr>
                <w:rFonts w:ascii="Century Gothic" w:eastAsia="Century Gothic" w:hAnsi="Century Gothic"/>
                <w:sz w:val="18"/>
                <w:lang w:val="fr-FR"/>
              </w:rPr>
              <w:t xml:space="preserve">Date de réalisation </w:t>
            </w:r>
            <w:proofErr w:type="spellStart"/>
            <w:proofErr w:type="gramStart"/>
            <w:r w:rsidRPr="002A4EA2">
              <w:rPr>
                <w:rFonts w:ascii="Century Gothic" w:eastAsia="Century Gothic" w:hAnsi="Century Gothic"/>
                <w:sz w:val="18"/>
                <w:lang w:val="fr-FR"/>
              </w:rPr>
              <w:t>dpe</w:t>
            </w:r>
            <w:proofErr w:type="spellEnd"/>
            <w:r w:rsidRPr="002A4EA2">
              <w:rPr>
                <w:rFonts w:ascii="Century Gothic" w:eastAsia="Century Gothic" w:hAnsi="Century Gothic"/>
                <w:sz w:val="18"/>
                <w:lang w:val="fr-FR"/>
              </w:rPr>
              <w:t>:</w:t>
            </w:r>
            <w:proofErr w:type="gramEnd"/>
            <w:r w:rsidRPr="002A4EA2">
              <w:rPr>
                <w:rFonts w:ascii="Century Gothic" w:eastAsia="Century Gothic" w:hAnsi="Century Gothic"/>
                <w:sz w:val="18"/>
                <w:lang w:val="fr-FR"/>
              </w:rPr>
              <w:t xml:space="preserve"> 19/12/24</w:t>
            </w:r>
          </w:p>
          <w:p w14:paraId="12D09209" w14:textId="77777777" w:rsidR="0037420C" w:rsidRPr="002A4EA2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8"/>
                <w:lang w:val="fr-FR"/>
              </w:rPr>
            </w:pPr>
          </w:p>
          <w:p w14:paraId="667F141F" w14:textId="77777777" w:rsidR="0037420C" w:rsidRPr="002A4EA2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2A4EA2">
              <w:rPr>
                <w:rFonts w:ascii="Century Gothic" w:eastAsia="Century Gothic" w:hAnsi="Century Gothic"/>
                <w:sz w:val="18"/>
                <w:lang w:val="fr-FR"/>
              </w:rPr>
              <w:t xml:space="preserve"/>
            </w:r>
          </w:p>
          <w:p w14:paraId="3433D396" w14:textId="77777777" w:rsidR="0037420C" w:rsidRPr="002A4EA2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8"/>
                <w:lang w:val="fr-FR"/>
              </w:rPr>
            </w:pPr>
          </w:p>
          <w:p w14:paraId="4348F1AA" w14:textId="77777777" w:rsidR="0037420C" w:rsidRPr="002A4EA2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2A4EA2">
              <w:rPr>
                <w:rFonts w:ascii="Century Gothic" w:eastAsia="Century Gothic" w:hAnsi="Century Gothic"/>
                <w:sz w:val="18"/>
                <w:lang w:val="fr-FR"/>
              </w:rPr>
              <w:t xml:space="preserve"> </w:t>
            </w:r>
          </w:p>
          <w:p w14:paraId="606BEE3B" w14:textId="77777777" w:rsidR="0037420C" w:rsidRPr="002A4EA2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8"/>
                <w:lang w:val="fr-FR"/>
              </w:rPr>
            </w:pPr>
          </w:p>
          <w:p w14:paraId="279F47B8" w14:textId="77777777" w:rsidR="0037420C" w:rsidRPr="002A4EA2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18"/>
                <w:lang w:val="fr-FR"/>
              </w:rPr>
            </w:pPr>
            <w:r w:rsidRPr="002A4EA2">
              <w:rPr>
                <w:rFonts w:ascii="Century Gothic" w:eastAsia="Century Gothic" w:hAnsi="Century Gothic"/>
                <w:sz w:val="18"/>
                <w:lang w:val="fr-FR"/>
              </w:rPr>
              <w:t xml:space="preserve"/>
            </w:r>
          </w:p>
          <w:p w14:paraId="248F221B" w14:textId="77777777" w:rsidR="0037420C" w:rsidRPr="002A4EA2" w:rsidRDefault="0037420C" w:rsidP="00242B90">
            <w:pPr>
              <w:pStyle w:val="Normal0"/>
              <w:jc w:val="center"/>
              <w:rPr>
                <w:rFonts w:ascii="Century Gothic" w:eastAsia="Century Gothic" w:hAnsi="Century Gothic"/>
                <w:color w:val="FFFFFF"/>
                <w:szCs w:val="24"/>
                <w:lang w:val="fr-FR"/>
              </w:rPr>
            </w:pPr>
          </w:p>
        </w:tc>
      </w:tr>
    </w:tbl>
    <w:p w14:paraId="773B2B02" w14:textId="77777777" w:rsidR="0037420C" w:rsidRPr="002A4EA2" w:rsidRDefault="0037420C" w:rsidP="00412C37">
      <w:pPr>
        <w:pStyle w:val="Normal0"/>
        <w:rPr>
          <w:rFonts w:ascii="Century Gothic" w:eastAsia="Century Gothic" w:hAnsi="Century Gothic"/>
          <w:color w:val="FFFFFF"/>
          <w:sz w:val="20"/>
          <w:szCs w:val="52"/>
          <w:lang w:val="fr-FR"/>
        </w:rPr>
      </w:pPr>
    </w:p>
    <w:sectPr xmlns:w="http://schemas.openxmlformats.org/wordprocessingml/2006/main" xmlns:r="http://schemas.openxmlformats.org/officeDocument/2006/relationships" w:rsidR="0037420C" w:rsidRPr="002A4EA2">
      <w:footerReference w:type="default" r:id="rId11"/>
      <w:pgSz w:w="11906" w:h="16838"/>
      <w:pgMar w:top="113" w:right="113" w:bottom="113" w:left="113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9BC7A" w14:textId="77777777" w:rsidR="00C67FD8" w:rsidRDefault="00C67FD8">
      <w:r>
        <w:separator/>
      </w:r>
    </w:p>
  </w:endnote>
  <w:endnote w:type="continuationSeparator" w:id="0">
    <w:p w14:paraId="3E824D38" w14:textId="77777777" w:rsidR="00C67FD8" w:rsidRDefault="00C6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670"/>
    </w:tblGrid>
    <w:tr w:rsidR="002F3E73" w:rsidRPr="002A4EA2" w14:paraId="6B3EDE96" w14:textId="77777777" w:rsidTr="00987A46">
      <w:tc>
        <w:tcPr>
          <w:tcW w:w="11670" w:type="dxa"/>
          <w:shd w:val="clear" w:color="auto" w:fill="1F3864" w:themeFill="accent1" w:themeFillShade="80"/>
        </w:tcPr>
        <w:p w14:paraId="7F6BF264" w14:textId="60BBA900" w:rsidR="002F3E73" w:rsidRPr="002A4EA2" w:rsidRDefault="00000000">
          <w:pPr>
            <w:pStyle w:val="Normal0"/>
            <w:jc w:val="center"/>
            <w:rPr>
              <w:rFonts w:ascii="Century Gothic" w:hAnsi="Century Gothic"/>
              <w:color w:val="FFFFFF"/>
            </w:rPr>
          </w:pPr>
          <w:r w:rsidRPr="002A4EA2">
            <w:rPr>
              <w:rFonts w:ascii="Century Gothic" w:eastAsia="Century Gothic" w:hAnsi="Century Gothic"/>
              <w:b/>
              <w:color w:val="FFFFFF"/>
              <w:sz w:val="20"/>
            </w:rPr>
            <w:t xml:space="preserve">AGENCE DU PERIGORD - 1, Voie de la Vallée - 24220SAINT-CYPRIEN - Tel : 05 53 28 96 75 - https://www.agenceduperigord.fr</w:t>
          </w:r>
        </w:p>
      </w:tc>
    </w:tr>
  </w:tbl>
  <w:p w14:paraId="65EE0EDC" w14:textId="77777777" w:rsidR="002F3E73" w:rsidRDefault="002F3E73">
    <w:pPr>
      <w:pStyle w:val="Normal0"/>
      <w:rPr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33A67" w14:textId="77777777" w:rsidR="00C67FD8" w:rsidRDefault="00C67FD8">
      <w:r>
        <w:separator/>
      </w:r>
    </w:p>
  </w:footnote>
  <w:footnote w:type="continuationSeparator" w:id="0">
    <w:p w14:paraId="6DD67F37" w14:textId="77777777" w:rsidR="00C67FD8" w:rsidRDefault="00C67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2586">
    <w:multiLevelType w:val="hybridMultilevel"/>
    <w:lvl w:ilvl="0" w:tplc="45356950">
      <w:start w:val="1"/>
      <w:numFmt w:val="decimal"/>
      <w:lvlText w:val="%1."/>
      <w:lvlJc w:val="left"/>
      <w:pPr>
        <w:ind w:left="720" w:hanging="360"/>
      </w:pPr>
    </w:lvl>
    <w:lvl w:ilvl="1" w:tplc="45356950" w:tentative="1">
      <w:start w:val="1"/>
      <w:numFmt w:val="lowerLetter"/>
      <w:lvlText w:val="%2."/>
      <w:lvlJc w:val="left"/>
      <w:pPr>
        <w:ind w:left="1440" w:hanging="360"/>
      </w:pPr>
    </w:lvl>
    <w:lvl w:ilvl="2" w:tplc="45356950" w:tentative="1">
      <w:start w:val="1"/>
      <w:numFmt w:val="lowerRoman"/>
      <w:lvlText w:val="%3."/>
      <w:lvlJc w:val="right"/>
      <w:pPr>
        <w:ind w:left="2160" w:hanging="180"/>
      </w:pPr>
    </w:lvl>
    <w:lvl w:ilvl="3" w:tplc="45356950" w:tentative="1">
      <w:start w:val="1"/>
      <w:numFmt w:val="decimal"/>
      <w:lvlText w:val="%4."/>
      <w:lvlJc w:val="left"/>
      <w:pPr>
        <w:ind w:left="2880" w:hanging="360"/>
      </w:pPr>
    </w:lvl>
    <w:lvl w:ilvl="4" w:tplc="45356950" w:tentative="1">
      <w:start w:val="1"/>
      <w:numFmt w:val="lowerLetter"/>
      <w:lvlText w:val="%5."/>
      <w:lvlJc w:val="left"/>
      <w:pPr>
        <w:ind w:left="3600" w:hanging="360"/>
      </w:pPr>
    </w:lvl>
    <w:lvl w:ilvl="5" w:tplc="45356950" w:tentative="1">
      <w:start w:val="1"/>
      <w:numFmt w:val="lowerRoman"/>
      <w:lvlText w:val="%6."/>
      <w:lvlJc w:val="right"/>
      <w:pPr>
        <w:ind w:left="4320" w:hanging="180"/>
      </w:pPr>
    </w:lvl>
    <w:lvl w:ilvl="6" w:tplc="45356950" w:tentative="1">
      <w:start w:val="1"/>
      <w:numFmt w:val="decimal"/>
      <w:lvlText w:val="%7."/>
      <w:lvlJc w:val="left"/>
      <w:pPr>
        <w:ind w:left="5040" w:hanging="360"/>
      </w:pPr>
    </w:lvl>
    <w:lvl w:ilvl="7" w:tplc="45356950" w:tentative="1">
      <w:start w:val="1"/>
      <w:numFmt w:val="lowerLetter"/>
      <w:lvlText w:val="%8."/>
      <w:lvlJc w:val="left"/>
      <w:pPr>
        <w:ind w:left="5760" w:hanging="360"/>
      </w:pPr>
    </w:lvl>
    <w:lvl w:ilvl="8" w:tplc="453569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85">
    <w:multiLevelType w:val="hybridMultilevel"/>
    <w:lvl w:ilvl="0" w:tplc="66572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B0356DC"/>
    <w:multiLevelType w:val="singleLevel"/>
    <w:tmpl w:val="F4EA3CC8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794981948">
    <w:abstractNumId w:val="0"/>
  </w:num>
  <w:num w:numId="12585">
    <w:abstractNumId w:val="12585"/>
  </w:num>
  <w:num w:numId="12586">
    <w:abstractNumId w:val="1258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E73"/>
    <w:rsid w:val="00001CC7"/>
    <w:rsid w:val="00106710"/>
    <w:rsid w:val="00144790"/>
    <w:rsid w:val="00146C35"/>
    <w:rsid w:val="001801C5"/>
    <w:rsid w:val="002031C0"/>
    <w:rsid w:val="002A4EA2"/>
    <w:rsid w:val="002C3A33"/>
    <w:rsid w:val="002D4F93"/>
    <w:rsid w:val="002E2488"/>
    <w:rsid w:val="002F3E73"/>
    <w:rsid w:val="0037420C"/>
    <w:rsid w:val="00412A83"/>
    <w:rsid w:val="00412C37"/>
    <w:rsid w:val="005121F8"/>
    <w:rsid w:val="005E33A0"/>
    <w:rsid w:val="006759FE"/>
    <w:rsid w:val="006C7706"/>
    <w:rsid w:val="00710948"/>
    <w:rsid w:val="00734430"/>
    <w:rsid w:val="008D4CE5"/>
    <w:rsid w:val="00953762"/>
    <w:rsid w:val="00987A46"/>
    <w:rsid w:val="00A31F73"/>
    <w:rsid w:val="00B339BF"/>
    <w:rsid w:val="00B63D7A"/>
    <w:rsid w:val="00C67FD8"/>
    <w:rsid w:val="00C96908"/>
    <w:rsid w:val="00D066B2"/>
    <w:rsid w:val="00D110D8"/>
    <w:rsid w:val="00D877EE"/>
    <w:rsid w:val="00F05046"/>
    <w:rsid w:val="00F334E6"/>
    <w:rsid w:val="00F4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B467"/>
  <w15:docId w15:val="{4D055BDD-E6F8-4B27-9AEC-FB32D39D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BODY">
    <w:name w:val="BODY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987A4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987A46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987A4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987A46"/>
    <w:rPr>
      <w:rFonts w:eastAsia="Arial" w:hAnsi="Arial"/>
      <w:sz w:val="20"/>
    </w:rPr>
  </w:style>
  <w:style w:type="table" w:styleId="Grilledutableau">
    <w:name w:val="Table Grid"/>
    <w:basedOn w:val="TableauNormal"/>
    <w:rsid w:val="0010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627654087" Type="http://schemas.openxmlformats.org/officeDocument/2006/relationships/comments" Target="comments.xml"/><Relationship Id="rId404403928" Type="http://schemas.microsoft.com/office/2011/relationships/commentsExtended" Target="commentsExtended.xml"/><Relationship Id="rId83175092" Type="http://schemas.openxmlformats.org/officeDocument/2006/relationships/image" Target="media/imgrId83175092.jpeg"/><Relationship Id="rId83175093" Type="http://schemas.openxmlformats.org/officeDocument/2006/relationships/image" Target="media/imgrId83175093.jpeg"/><Relationship Id="rId83175094" Type="http://schemas.openxmlformats.org/officeDocument/2006/relationships/image" Target="media/imgrId83175094.jpeg"/><Relationship Id="rId83175095" Type="http://schemas.openxmlformats.org/officeDocument/2006/relationships/image" Target="media/imgrId83175095.jpeg"/><Relationship Id="rId83175096" Type="http://schemas.openxmlformats.org/officeDocument/2006/relationships/image" Target="media/imgrId83175096.jpeg"/><Relationship Id="rId83175097" Type="http://schemas.openxmlformats.org/officeDocument/2006/relationships/image" Target="media/imgrId83175097.jpeg"/><Relationship Id="rId83175098" Type="http://schemas.openxmlformats.org/officeDocument/2006/relationships/image" Target="media/imgrId83175098.jpeg"/><Relationship Id="rId83175099" Type="http://schemas.openxmlformats.org/officeDocument/2006/relationships/image" Target="media/imgrId83175099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23</cp:revision>
  <dcterms:created xsi:type="dcterms:W3CDTF">2023-03-29T11:33:00Z</dcterms:created>
  <dcterms:modified xsi:type="dcterms:W3CDTF">2024-11-27T07:12:00Z</dcterms:modified>
</cp:coreProperties>
</file>