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2A4EA2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2A4EA2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Pr="002A4EA2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2A4EA2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5712444" name="921967618465c8866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11465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2A4EA2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:rsidRPr="002A4EA2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Pr="002A4EA2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 w:rsidRPr="002A4EA2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12872236" name="Picture 1" descr="https://gildc.activimmo.ovh/pic/600x400/17gildc6503128p167474a803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3128p167474a8033656.jpg"/>
                          <pic:cNvPicPr/>
                        </pic:nvPicPr>
                        <pic:blipFill>
                          <a:blip r:embed="rId211465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Pr="002A4EA2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:rsidRPr="002A4EA2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81"/>
              <w:gridCol w:w="2830"/>
              <w:gridCol w:w="2560"/>
              <w:gridCol w:w="2813"/>
            </w:tblGrid>
            <w:tr w:rsidR="002F3E73" w:rsidRPr="002A4EA2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7081984" name="Picture 1" descr="https://gildc.activimmo.ovh/pic/180x125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23674891742de49.jpg"/>
                                <pic:cNvPicPr/>
                              </pic:nvPicPr>
                              <pic:blipFill>
                                <a:blip r:embed="rId211465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34071509" name="Picture 1" descr="https://gildc.activimmo.ovh/pic/180x125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867474ae7ce179.jpg"/>
                                <pic:cNvPicPr/>
                              </pic:nvPicPr>
                              <pic:blipFill>
                                <a:blip r:embed="rId211465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61875928" name="Picture 1" descr="https://gildc.activimmo.ovh/pic/180x125/17gildc6503128p1567474ae1c35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567474ae1c35b9.jpg"/>
                                <pic:cNvPicPr/>
                              </pic:nvPicPr>
                              <pic:blipFill>
                                <a:blip r:embed="rId211465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145131782" name="Picture 1" descr="https://gildc.activimmo.ovh/pic/180x125/17gildc6503128p1967474ae8c63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3128p1967474ae8c63cc.jpg"/>
                                <pic:cNvPicPr/>
                              </pic:nvPicPr>
                              <pic:blipFill>
                                <a:blip r:embed="rId211465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Pr="002A4EA2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2A4EA2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2A4EA2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A4EA2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275 600 €</w:t>
            </w:r>
          </w:p>
          <w:p w14:paraId="415CE1A8" w14:textId="77777777" w:rsidR="002F3E73" w:rsidRPr="002A4EA2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2A4EA2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 0 / Prix honoraires exclus : 260 000 €</w:t>
            </w:r>
            <w:r w:rsidRPr="002A4EA2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2A4EA2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2A4EA2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90"/>
              <w:gridCol w:w="1917"/>
              <w:gridCol w:w="807"/>
              <w:gridCol w:w="1430"/>
              <w:gridCol w:w="807"/>
              <w:gridCol w:w="2068"/>
              <w:gridCol w:w="796"/>
              <w:gridCol w:w="2300"/>
            </w:tblGrid>
            <w:tr w:rsidR="002F3E73" w:rsidRPr="002A4EA2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2A4EA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69D27D83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65572738" name="313867618465c88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1D5316E4">
                        <wp:simplePos x="0" y="0"/>
                        <wp:positionH relativeFrom="column">
                          <wp:posOffset>124819</wp:posOffset>
                        </wp:positionH>
                        <wp:positionV relativeFrom="paragraph">
                          <wp:posOffset>34278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41289349" name="151267618465c888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5508A219">
                        <wp:simplePos x="0" y="0"/>
                        <wp:positionH relativeFrom="column">
                          <wp:posOffset>141760</wp:posOffset>
                        </wp:positionH>
                        <wp:positionV relativeFrom="paragraph">
                          <wp:posOffset>25652</wp:posOffset>
                        </wp:positionV>
                        <wp:extent cx="360000" cy="360000"/>
                        <wp:effectExtent l="0" t="0" r="0" b="0"/>
                        <wp:wrapSquare wrapText="bothSides"/>
                        <wp:docPr id="91176716" name="576367618465c889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133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2A4EA2">
                    <w:rPr>
                      <w:rFonts w:ascii="Century Gothic" w:hAnsi="Century Gothic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02715EBA">
                        <wp:simplePos x="0" y="0"/>
                        <wp:positionH relativeFrom="column">
                          <wp:posOffset>82814</wp:posOffset>
                        </wp:positionH>
                        <wp:positionV relativeFrom="paragraph">
                          <wp:posOffset>5703</wp:posOffset>
                        </wp:positionV>
                        <wp:extent cx="396000" cy="360000"/>
                        <wp:effectExtent l="0" t="0" r="0" b="0"/>
                        <wp:wrapSquare wrapText="bothSides"/>
                        <wp:docPr id="81874528" name="308467618465c88a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2A4EA2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2A4EA2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4,699 m²</w:t>
                  </w:r>
                </w:p>
                <w:p w14:paraId="6B00478E" w14:textId="77777777" w:rsidR="002F3E73" w:rsidRPr="002A4EA2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2A4EA2" w:rsidRDefault="002F3E73">
            <w:pPr>
              <w:pStyle w:val="Normal0"/>
              <w:rPr>
                <w:rFonts w:ascii="Century Gothic" w:hAnsi="Century Gothic"/>
                <w:sz w:val="20"/>
                <w:szCs w:val="18"/>
                <w:lang w:val="fr-FR"/>
              </w:rPr>
            </w:pPr>
          </w:p>
        </w:tc>
      </w:tr>
      <w:tr w:rsidR="002F3E73" w:rsidRPr="002A4EA2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984"/>
            </w:tblGrid>
            <w:tr w:rsidR="0037420C" w:rsidRPr="002A4EA2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2A4EA2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2A4EA2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Contemporaine - Calès 24150</w:t>
                        </w:r>
                        <w:r w:rsidR="00734430" w:rsidRPr="002A4EA2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REF: AP2720</w:t>
                        </w:r>
                      </w:p>
                    </w:tc>
                  </w:tr>
                </w:tbl>
                <w:p w14:paraId="7BC6E3C2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2A4EA2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2A4EA2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2A4EA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2A4EA2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2A4EA2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Pr="002A4EA2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2A4EA2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2A4EA2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59480301" name="Picture 1" descr="https://dpe.files.activimmo.com/elan?dpe=&amp;ges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&amp;ges="/>
                          <pic:cNvPicPr/>
                        </pic:nvPicPr>
                        <pic:blipFill>
                          <a:blip r:embed="rId211465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55154741" name="Picture 1" descr="https://dpe.files.activimmo.com/elan/ges/?g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"/>
                          <pic:cNvPicPr/>
                        </pic:nvPicPr>
                        <pic:blipFill>
                          <a:blip r:embed="rId211465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>:</w:t>
            </w:r>
            <w:proofErr w:type="gramEnd"/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19/12/24</w:t>
            </w:r>
          </w:p>
          <w:p w14:paraId="12D09209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3433D396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> </w:t>
            </w:r>
          </w:p>
          <w:p w14:paraId="606BEE3B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Pr="002A4EA2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2A4EA2">
              <w:rPr>
                <w:rFonts w:ascii="Century Gothic" w:eastAsia="Century Gothic" w:hAnsi="Century Gothic"/>
                <w:sz w:val="18"/>
                <w:lang w:val="fr-FR"/>
              </w:rPr>
              <w:t xml:space="preserve"/>
            </w:r>
          </w:p>
          <w:p w14:paraId="248F221B" w14:textId="77777777" w:rsidR="0037420C" w:rsidRPr="002A4EA2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2A4EA2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2A4EA2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BC7A" w14:textId="77777777" w:rsidR="00C67FD8" w:rsidRDefault="00C67FD8">
      <w:r>
        <w:separator/>
      </w:r>
    </w:p>
  </w:endnote>
  <w:endnote w:type="continuationSeparator" w:id="0">
    <w:p w14:paraId="3E824D38" w14:textId="77777777"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2A4EA2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2A4EA2" w:rsidRDefault="00000000">
          <w:pPr>
            <w:pStyle w:val="Normal0"/>
            <w:jc w:val="center"/>
            <w:rPr>
              <w:rFonts w:ascii="Century Gothic" w:hAnsi="Century Gothic"/>
              <w:color w:val="FFFFFF"/>
            </w:rPr>
          </w:pPr>
          <w:r w:rsidRPr="002A4EA2"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A67" w14:textId="77777777" w:rsidR="00C67FD8" w:rsidRDefault="00C67FD8">
      <w:r>
        <w:separator/>
      </w:r>
    </w:p>
  </w:footnote>
  <w:footnote w:type="continuationSeparator" w:id="0">
    <w:p w14:paraId="6DD67F37" w14:textId="77777777" w:rsidR="00C67FD8" w:rsidRDefault="00C6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494">
    <w:multiLevelType w:val="hybridMultilevel"/>
    <w:lvl w:ilvl="0" w:tplc="96790489">
      <w:start w:val="1"/>
      <w:numFmt w:val="decimal"/>
      <w:lvlText w:val="%1."/>
      <w:lvlJc w:val="left"/>
      <w:pPr>
        <w:ind w:left="720" w:hanging="360"/>
      </w:pPr>
    </w:lvl>
    <w:lvl w:ilvl="1" w:tplc="96790489" w:tentative="1">
      <w:start w:val="1"/>
      <w:numFmt w:val="lowerLetter"/>
      <w:lvlText w:val="%2."/>
      <w:lvlJc w:val="left"/>
      <w:pPr>
        <w:ind w:left="1440" w:hanging="360"/>
      </w:pPr>
    </w:lvl>
    <w:lvl w:ilvl="2" w:tplc="96790489" w:tentative="1">
      <w:start w:val="1"/>
      <w:numFmt w:val="lowerRoman"/>
      <w:lvlText w:val="%3."/>
      <w:lvlJc w:val="right"/>
      <w:pPr>
        <w:ind w:left="2160" w:hanging="180"/>
      </w:pPr>
    </w:lvl>
    <w:lvl w:ilvl="3" w:tplc="96790489" w:tentative="1">
      <w:start w:val="1"/>
      <w:numFmt w:val="decimal"/>
      <w:lvlText w:val="%4."/>
      <w:lvlJc w:val="left"/>
      <w:pPr>
        <w:ind w:left="2880" w:hanging="360"/>
      </w:pPr>
    </w:lvl>
    <w:lvl w:ilvl="4" w:tplc="96790489" w:tentative="1">
      <w:start w:val="1"/>
      <w:numFmt w:val="lowerLetter"/>
      <w:lvlText w:val="%5."/>
      <w:lvlJc w:val="left"/>
      <w:pPr>
        <w:ind w:left="3600" w:hanging="360"/>
      </w:pPr>
    </w:lvl>
    <w:lvl w:ilvl="5" w:tplc="96790489" w:tentative="1">
      <w:start w:val="1"/>
      <w:numFmt w:val="lowerRoman"/>
      <w:lvlText w:val="%6."/>
      <w:lvlJc w:val="right"/>
      <w:pPr>
        <w:ind w:left="4320" w:hanging="180"/>
      </w:pPr>
    </w:lvl>
    <w:lvl w:ilvl="6" w:tplc="96790489" w:tentative="1">
      <w:start w:val="1"/>
      <w:numFmt w:val="decimal"/>
      <w:lvlText w:val="%7."/>
      <w:lvlJc w:val="left"/>
      <w:pPr>
        <w:ind w:left="5040" w:hanging="360"/>
      </w:pPr>
    </w:lvl>
    <w:lvl w:ilvl="7" w:tplc="96790489" w:tentative="1">
      <w:start w:val="1"/>
      <w:numFmt w:val="lowerLetter"/>
      <w:lvlText w:val="%8."/>
      <w:lvlJc w:val="left"/>
      <w:pPr>
        <w:ind w:left="5760" w:hanging="360"/>
      </w:pPr>
    </w:lvl>
    <w:lvl w:ilvl="8" w:tplc="96790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93">
    <w:multiLevelType w:val="hybridMultilevel"/>
    <w:lvl w:ilvl="0" w:tplc="52478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1493">
    <w:abstractNumId w:val="21493"/>
  </w:num>
  <w:num w:numId="21494">
    <w:abstractNumId w:val="214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A4EA2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67FD8"/>
    <w:rsid w:val="00C96908"/>
    <w:rsid w:val="00D066B2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594113931" Type="http://schemas.openxmlformats.org/officeDocument/2006/relationships/comments" Target="comments.xml"/><Relationship Id="rId792382267" Type="http://schemas.microsoft.com/office/2011/relationships/commentsExtended" Target="commentsExtended.xml"/><Relationship Id="rId21146550" Type="http://schemas.openxmlformats.org/officeDocument/2006/relationships/image" Target="media/imgrId21146550.jpeg"/><Relationship Id="rId21146551" Type="http://schemas.openxmlformats.org/officeDocument/2006/relationships/image" Target="media/imgrId21146551.jpeg"/><Relationship Id="rId21146552" Type="http://schemas.openxmlformats.org/officeDocument/2006/relationships/image" Target="media/imgrId21146552.jpeg"/><Relationship Id="rId21146553" Type="http://schemas.openxmlformats.org/officeDocument/2006/relationships/image" Target="media/imgrId21146553.jpeg"/><Relationship Id="rId21146554" Type="http://schemas.openxmlformats.org/officeDocument/2006/relationships/image" Target="media/imgrId21146554.jpeg"/><Relationship Id="rId21146555" Type="http://schemas.openxmlformats.org/officeDocument/2006/relationships/image" Target="media/imgrId21146555.jpeg"/><Relationship Id="rId21146556" Type="http://schemas.openxmlformats.org/officeDocument/2006/relationships/image" Target="media/imgrId21146556.jpeg"/><Relationship Id="rId21146557" Type="http://schemas.openxmlformats.org/officeDocument/2006/relationships/image" Target="media/imgrId2114655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2023-03-29T11:33:00Z</dcterms:created>
  <dcterms:modified xsi:type="dcterms:W3CDTF">2024-11-27T07:12:00Z</dcterms:modified>
</cp:coreProperties>
</file>