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154920990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551465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994910937" name="Picture 1" descr="https://gildc.activimmo.ovh/pic/450x346/17gildc6501153p3064ae7d97ae92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153p3064ae7d97ae92f.jpg"/>
                                <pic:cNvPicPr/>
                              </pic:nvPicPr>
                              <pic:blipFill>
                                <a:blip r:embed="rId551465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22479738" name="Picture 1" descr="https://gildc.activimmo.ovh/pic/225x150/17gildc6501153p2964ae7d8cce2a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153p2964ae7d8cce2aa.jpg"/>
                                <pic:cNvPicPr/>
                              </pic:nvPicPr>
                              <pic:blipFill>
                                <a:blip r:embed="rId551465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04856045" name="Picture 1" descr="https://gildc.activimmo.ovh/pic/225x150/17gildc6501153p10648b0f961d1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153p10648b0f961d1e2.jpg"/>
                                <pic:cNvPicPr/>
                              </pic:nvPicPr>
                              <pic:blipFill>
                                <a:blip r:embed="rId551465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77203408" name="Picture 1" descr="https://gildc.activimmo.ovh/pic/225x150/17gildc6501153p9648b0fa65aca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153p9648b0fa65aca6.jpg"/>
                                <pic:cNvPicPr/>
                              </pic:nvPicPr>
                              <pic:blipFill>
                                <a:blip r:embed="rId551465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34561921" name="Picture 1" descr="https://gildc.activimmo.ovh/pic/225x150/17gildc6501153p3664ae7dbba9c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153p3664ae7dbba9c68.jpg"/>
                                <pic:cNvPicPr/>
                              </pic:nvPicPr>
                              <pic:blipFill>
                                <a:blip r:embed="rId551465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24220 le Coux et Bigaroque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Env 8 km du Bugue et 4 d'un bourg avec commerces, avec magnifique vue au sud. Cette maison de plain pied comprend : Entrée, Vaste cuisine aménagée et équipée, poêle à bois, Salle à Manger/salon avec cheminée et poêle, 3 chambres dont une avec salle de bains ensuite, salle d'eau. Chauffage central au fuel et deux poêles à bois. Terrasse, piscine 8x4 côté vue, Garage 40m2 et remise/cave en dessous. Bien implantée au milieu de son parc arboré de 5340m2, endroit calme mais non isolé.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286 200 €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270 000 €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AP2535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1193800"/>
                        <wp:effectExtent l="0" t="0" r="0" b="0"/>
                        <wp:docPr id="846746985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551465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119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1193800"/>
                        <wp:effectExtent l="0" t="0" r="0" b="0"/>
                        <wp:docPr id="73367505" name="Picture 1" descr="https://files.activimmo.com/storage/etiquettes/photo/dpe/dpe-ges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d.jpg"/>
                                <pic:cNvPicPr/>
                              </pic:nvPicPr>
                              <pic:blipFill>
                                <a:blip r:embed="rId551465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119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1450 €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2010 €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286">
    <w:multiLevelType w:val="hybridMultilevel"/>
    <w:lvl w:ilvl="0" w:tplc="53593324">
      <w:start w:val="1"/>
      <w:numFmt w:val="decimal"/>
      <w:lvlText w:val="%1."/>
      <w:lvlJc w:val="left"/>
      <w:pPr>
        <w:ind w:left="720" w:hanging="360"/>
      </w:pPr>
    </w:lvl>
    <w:lvl w:ilvl="1" w:tplc="53593324" w:tentative="1">
      <w:start w:val="1"/>
      <w:numFmt w:val="lowerLetter"/>
      <w:lvlText w:val="%2."/>
      <w:lvlJc w:val="left"/>
      <w:pPr>
        <w:ind w:left="1440" w:hanging="360"/>
      </w:pPr>
    </w:lvl>
    <w:lvl w:ilvl="2" w:tplc="53593324" w:tentative="1">
      <w:start w:val="1"/>
      <w:numFmt w:val="lowerRoman"/>
      <w:lvlText w:val="%3."/>
      <w:lvlJc w:val="right"/>
      <w:pPr>
        <w:ind w:left="2160" w:hanging="180"/>
      </w:pPr>
    </w:lvl>
    <w:lvl w:ilvl="3" w:tplc="53593324" w:tentative="1">
      <w:start w:val="1"/>
      <w:numFmt w:val="decimal"/>
      <w:lvlText w:val="%4."/>
      <w:lvlJc w:val="left"/>
      <w:pPr>
        <w:ind w:left="2880" w:hanging="360"/>
      </w:pPr>
    </w:lvl>
    <w:lvl w:ilvl="4" w:tplc="53593324" w:tentative="1">
      <w:start w:val="1"/>
      <w:numFmt w:val="lowerLetter"/>
      <w:lvlText w:val="%5."/>
      <w:lvlJc w:val="left"/>
      <w:pPr>
        <w:ind w:left="3600" w:hanging="360"/>
      </w:pPr>
    </w:lvl>
    <w:lvl w:ilvl="5" w:tplc="53593324" w:tentative="1">
      <w:start w:val="1"/>
      <w:numFmt w:val="lowerRoman"/>
      <w:lvlText w:val="%6."/>
      <w:lvlJc w:val="right"/>
      <w:pPr>
        <w:ind w:left="4320" w:hanging="180"/>
      </w:pPr>
    </w:lvl>
    <w:lvl w:ilvl="6" w:tplc="53593324" w:tentative="1">
      <w:start w:val="1"/>
      <w:numFmt w:val="decimal"/>
      <w:lvlText w:val="%7."/>
      <w:lvlJc w:val="left"/>
      <w:pPr>
        <w:ind w:left="5040" w:hanging="360"/>
      </w:pPr>
    </w:lvl>
    <w:lvl w:ilvl="7" w:tplc="53593324" w:tentative="1">
      <w:start w:val="1"/>
      <w:numFmt w:val="lowerLetter"/>
      <w:lvlText w:val="%8."/>
      <w:lvlJc w:val="left"/>
      <w:pPr>
        <w:ind w:left="5760" w:hanging="360"/>
      </w:pPr>
    </w:lvl>
    <w:lvl w:ilvl="8" w:tplc="53593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5">
    <w:multiLevelType w:val="hybridMultilevel"/>
    <w:lvl w:ilvl="0" w:tplc="79576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285">
    <w:abstractNumId w:val="1285"/>
  </w:num>
  <w:num w:numId="1286">
    <w:abstractNumId w:val="12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61998406" Type="http://schemas.openxmlformats.org/officeDocument/2006/relationships/comments" Target="comments.xml"/><Relationship Id="rId656959627" Type="http://schemas.microsoft.com/office/2011/relationships/commentsExtended" Target="commentsExtended.xml"/><Relationship Id="rId55146553" Type="http://schemas.openxmlformats.org/officeDocument/2006/relationships/image" Target="media/imgrId55146553.jpeg"/><Relationship Id="rId55146554" Type="http://schemas.openxmlformats.org/officeDocument/2006/relationships/image" Target="media/imgrId55146554.jpeg"/><Relationship Id="rId55146555" Type="http://schemas.openxmlformats.org/officeDocument/2006/relationships/image" Target="media/imgrId55146555.jpeg"/><Relationship Id="rId55146556" Type="http://schemas.openxmlformats.org/officeDocument/2006/relationships/image" Target="media/imgrId55146556.jpeg"/><Relationship Id="rId55146557" Type="http://schemas.openxmlformats.org/officeDocument/2006/relationships/image" Target="media/imgrId55146557.jpeg"/><Relationship Id="rId55146558" Type="http://schemas.openxmlformats.org/officeDocument/2006/relationships/image" Target="media/imgrId55146558.jpeg"/><Relationship Id="rId55146559" Type="http://schemas.openxmlformats.org/officeDocument/2006/relationships/image" Target="media/imgrId55146559.jpeg"/><Relationship Id="rId55146560" Type="http://schemas.openxmlformats.org/officeDocument/2006/relationships/image" Target="media/imgrId5514656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