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888688605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594240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553446533" name="Picture 1" descr="https://gildc.activimmo.ovh/pic/450x346/06gildc6499452p46626feab0b4ee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06gildc6499452p46626feab0b4eeb.jpg"/>
                                <pic:cNvPicPr/>
                              </pic:nvPicPr>
                              <pic:blipFill>
                                <a:blip r:embed="rId594240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77772077" name="Picture 1" descr="https://gildc.activimmo.ovh/pic/225x150/06gildc6499452p43626fea919d8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6499452p43626fea919d857.jpg"/>
                                <pic:cNvPicPr/>
                              </pic:nvPicPr>
                              <pic:blipFill>
                                <a:blip r:embed="rId594240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83653830" name="Picture 1" descr="https://gildc.activimmo.ovh/pic/225x150/06gildc6499452p6020138nldg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6499452p6020138nldgl.jpg"/>
                                <pic:cNvPicPr/>
                              </pic:nvPicPr>
                              <pic:blipFill>
                                <a:blip r:embed="rId594240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03245122" name="Picture 1" descr="https://gildc.activimmo.ovh/pic/225x150/06gildc6499452p6020149yxwb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6499452p6020149yxwbp.jpg"/>
                                <pic:cNvPicPr/>
                              </pic:nvPicPr>
                              <pic:blipFill>
                                <a:blip r:embed="rId594240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92038047" name="Picture 1" descr="https://gildc.activimmo.ovh/pic/225x150/06gildc6499452p6020142ypwt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6gildc6499452p6020142ypwtt.jpg"/>
                                <pic:cNvPicPr/>
                              </pic:nvPicPr>
                              <pic:blipFill>
                                <a:blip r:embed="rId594240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24290 LES FARGES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 Périgord Noir, à 5 minutes de MONTIGNAC-LASCAUX, cette maison de caractère avec jardin, offre en rdc une grande pièce à vivre avec cuisine/séjour avec cheminée, 1 chambre, 1 grande salle de bains ainsi qu'une buanderie. A l'étage on trouve une chambre mansardée et un grand grenier aménageable. Au rdc 1 chambre supplémentaire avec salle de bains est à terminer. Belle vue depuis le jardin. Gros oeuvre en très bon état.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206 700 €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195 000 €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MP113557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202010058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594240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900113"/>
                        <wp:effectExtent l="0" t="0" r="0" b="0"/>
                        <wp:docPr id="837722041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594240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9001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4935">
    <w:multiLevelType w:val="hybridMultilevel"/>
    <w:lvl w:ilvl="0" w:tplc="45750931">
      <w:start w:val="1"/>
      <w:numFmt w:val="decimal"/>
      <w:lvlText w:val="%1."/>
      <w:lvlJc w:val="left"/>
      <w:pPr>
        <w:ind w:left="720" w:hanging="360"/>
      </w:pPr>
    </w:lvl>
    <w:lvl w:ilvl="1" w:tplc="45750931" w:tentative="1">
      <w:start w:val="1"/>
      <w:numFmt w:val="lowerLetter"/>
      <w:lvlText w:val="%2."/>
      <w:lvlJc w:val="left"/>
      <w:pPr>
        <w:ind w:left="1440" w:hanging="360"/>
      </w:pPr>
    </w:lvl>
    <w:lvl w:ilvl="2" w:tplc="45750931" w:tentative="1">
      <w:start w:val="1"/>
      <w:numFmt w:val="lowerRoman"/>
      <w:lvlText w:val="%3."/>
      <w:lvlJc w:val="right"/>
      <w:pPr>
        <w:ind w:left="2160" w:hanging="180"/>
      </w:pPr>
    </w:lvl>
    <w:lvl w:ilvl="3" w:tplc="45750931" w:tentative="1">
      <w:start w:val="1"/>
      <w:numFmt w:val="decimal"/>
      <w:lvlText w:val="%4."/>
      <w:lvlJc w:val="left"/>
      <w:pPr>
        <w:ind w:left="2880" w:hanging="360"/>
      </w:pPr>
    </w:lvl>
    <w:lvl w:ilvl="4" w:tplc="45750931" w:tentative="1">
      <w:start w:val="1"/>
      <w:numFmt w:val="lowerLetter"/>
      <w:lvlText w:val="%5."/>
      <w:lvlJc w:val="left"/>
      <w:pPr>
        <w:ind w:left="3600" w:hanging="360"/>
      </w:pPr>
    </w:lvl>
    <w:lvl w:ilvl="5" w:tplc="45750931" w:tentative="1">
      <w:start w:val="1"/>
      <w:numFmt w:val="lowerRoman"/>
      <w:lvlText w:val="%6."/>
      <w:lvlJc w:val="right"/>
      <w:pPr>
        <w:ind w:left="4320" w:hanging="180"/>
      </w:pPr>
    </w:lvl>
    <w:lvl w:ilvl="6" w:tplc="45750931" w:tentative="1">
      <w:start w:val="1"/>
      <w:numFmt w:val="decimal"/>
      <w:lvlText w:val="%7."/>
      <w:lvlJc w:val="left"/>
      <w:pPr>
        <w:ind w:left="5040" w:hanging="360"/>
      </w:pPr>
    </w:lvl>
    <w:lvl w:ilvl="7" w:tplc="45750931" w:tentative="1">
      <w:start w:val="1"/>
      <w:numFmt w:val="lowerLetter"/>
      <w:lvlText w:val="%8."/>
      <w:lvlJc w:val="left"/>
      <w:pPr>
        <w:ind w:left="5760" w:hanging="360"/>
      </w:pPr>
    </w:lvl>
    <w:lvl w:ilvl="8" w:tplc="457509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34">
    <w:multiLevelType w:val="hybridMultilevel"/>
    <w:lvl w:ilvl="0" w:tplc="55410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4934">
    <w:abstractNumId w:val="14934"/>
  </w:num>
  <w:num w:numId="14935">
    <w:abstractNumId w:val="149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82420609" Type="http://schemas.openxmlformats.org/officeDocument/2006/relationships/comments" Target="comments.xml"/><Relationship Id="rId349654404" Type="http://schemas.microsoft.com/office/2011/relationships/commentsExtended" Target="commentsExtended.xml"/><Relationship Id="rId59424079" Type="http://schemas.openxmlformats.org/officeDocument/2006/relationships/image" Target="media/imgrId59424079.jpeg"/><Relationship Id="rId59424080" Type="http://schemas.openxmlformats.org/officeDocument/2006/relationships/image" Target="media/imgrId59424080.jpeg"/><Relationship Id="rId59424081" Type="http://schemas.openxmlformats.org/officeDocument/2006/relationships/image" Target="media/imgrId59424081.jpeg"/><Relationship Id="rId59424082" Type="http://schemas.openxmlformats.org/officeDocument/2006/relationships/image" Target="media/imgrId59424082.jpeg"/><Relationship Id="rId59424083" Type="http://schemas.openxmlformats.org/officeDocument/2006/relationships/image" Target="media/imgrId59424083.jpeg"/><Relationship Id="rId59424084" Type="http://schemas.openxmlformats.org/officeDocument/2006/relationships/image" Target="media/imgrId59424084.jpeg"/><Relationship Id="rId59424085" Type="http://schemas.openxmlformats.org/officeDocument/2006/relationships/image" Target="media/imgrId59424085.jpeg"/><Relationship Id="rId59424086" Type="http://schemas.openxmlformats.org/officeDocument/2006/relationships/image" Target="media/imgrId5942408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