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3B3AE" w14:textId="0054674A" w:rsidR="00B66053" w:rsidRPr="0051406C" w:rsidRDefault="00DF1BE9" w:rsidP="00DF1BE9">
      <w:pPr>
        <w:jc w:val="center"/>
        <w:rPr>
          <w:rFonts w:ascii="Century Gothic" w:eastAsia="Century Gothic" w:hAnsi="Century Gothic"/>
          <w:b/>
          <w:bCs/>
        </w:rPr>
      </w:pPr>
      <w:r w:rsidRPr="0051406C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36296210" name="6108675ae37cbd69c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231682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p w14:paraId="028916C6" w14:textId="77777777" w:rsidR="00563FE5" w:rsidRPr="0051406C" w:rsidRDefault="00563FE5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:rsidRPr="0051406C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:rsidRPr="0051406C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Pr="0051406C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 w:rsidRPr="0051406C"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807988737" name="Picture 1" descr="https://gildc.activimmo.ovh/pic/450x346/17gildc6503128p167474a80336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503128p167474a8033656.jpg"/>
                                <pic:cNvPicPr/>
                              </pic:nvPicPr>
                              <pic:blipFill>
                                <a:blip r:embed="rId231682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Pr="0051406C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 w:rsidRPr="0051406C"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816921668" name="Picture 1" descr="https://gildc.activimmo.ovh/pic/225x150/17gildc6503128p23674891742de4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3128p23674891742de49.jpg"/>
                                <pic:cNvPicPr/>
                              </pic:nvPicPr>
                              <pic:blipFill>
                                <a:blip r:embed="rId231682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Pr="0051406C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Pr="0051406C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 w:rsidRPr="0051406C"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174549737" name="Picture 1" descr="https://gildc.activimmo.ovh/pic/225x150/17gildc6503128p1867474ae7ce17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3128p1867474ae7ce179.jpg"/>
                                <pic:cNvPicPr/>
                              </pic:nvPicPr>
                              <pic:blipFill>
                                <a:blip r:embed="rId231682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:rsidRPr="0051406C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Pr="0051406C" w:rsidRDefault="00241AB6">
                  <w:pPr>
                    <w:pStyle w:val="Normal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Pr="0051406C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 w:rsidRPr="0051406C"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476136979" name="Picture 1" descr="https://gildc.activimmo.ovh/pic/225x150/17gildc6503128p1567474ae1c35b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3128p1567474ae1c35b9.jpg"/>
                                <pic:cNvPicPr/>
                              </pic:nvPicPr>
                              <pic:blipFill>
                                <a:blip r:embed="rId231682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Pr="0051406C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 w:rsidRPr="0051406C"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989896855" name="Picture 1" descr="https://gildc.activimmo.ovh/pic/225x150/17gildc6503128p1967474ae8c63c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3128p1967474ae8c63cc.jpg"/>
                                <pic:cNvPicPr/>
                              </pic:nvPicPr>
                              <pic:blipFill>
                                <a:blip r:embed="rId231682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Pr="0051406C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51406C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51406C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Pr="0051406C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0"/>
                      <w:szCs w:val="28"/>
                    </w:rPr>
                  </w:pPr>
                </w:p>
                <w:p w14:paraId="53F1793F" w14:textId="77777777" w:rsidR="00241AB6" w:rsidRPr="0051406C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FFFFFF" w:themeColor="background1"/>
                      <w:sz w:val="18"/>
                    </w:rPr>
                  </w:pPr>
                  <w:r w:rsidRPr="0051406C">
                    <w:rPr>
                      <w:rFonts w:ascii="Century Gothic" w:eastAsia="Century Gothic" w:hAnsi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Vente - Maison Contemporaine</w:t>
                  </w:r>
                  <w:r w:rsidRPr="0051406C">
                    <w:rPr>
                      <w:rFonts w:ascii="Century Gothic" w:eastAsia="Century Gothic" w:hAnsi="Century Gothic"/>
                      <w:b/>
                      <w:color w:val="FFFFFF" w:themeColor="background1"/>
                      <w:sz w:val="40"/>
                      <w:highlight w:val="darkGray"/>
                    </w:rPr>
                    <w:t xml:space="preserve"> - </w:t>
                  </w:r>
                  <w:r w:rsidRPr="0051406C">
                    <w:rPr>
                      <w:rFonts w:ascii="Century Gothic" w:eastAsia="Century Gothic" w:hAnsi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24150 Calès</w:t>
                  </w:r>
                </w:p>
                <w:p w14:paraId="71C54AE3" w14:textId="77777777" w:rsidR="00241AB6" w:rsidRPr="0051406C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Pr="0051406C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 w:rsidRPr="0051406C">
                    <w:rPr>
                      <w:rFonts w:ascii="Century Gothic" w:eastAsia="Century Gothic" w:hAnsi="Century Gothic"/>
                      <w:sz w:val="20"/>
                    </w:rPr>
                    <w:t xml:space="preserve"> Proche de Premolat, env 10 minutes de Lalinde et 15 minutes du Bugue. Dans quartier calme et agréable, Maison ossature bois, bardage bois, très éclairée,  aménagée sur 2 niveaux avec au Rez de chaussée : Pièce à vivre 60m2  avec partie cuisine aménagée, ilot central, partie salle à Manger salon avec poele à bois et clim réverssible. wc, Cellier. A l'étage, large palier à usage de Bureau, ou possibilité de cloisonner pour une 3ème Chambre. Suite parentale : Chambre et salle d'eau. WC, Salle de bains, Chambre/Dressing.</w:t>
                    <w:br/>
                    <w:t xml:space="preserve">Côté jardin de 4699m2, avec vue dégagée, une piscine chauffée 8x4 attend l'été ! plage bois, pergola, pool house bois. Le jardin est clos et fermé par portail automatique.</w:t>
                    <w:br/>
                    <w:t xml:space="preserve">Les informations sur les risques auxquels ce bien est exposé sont disponibles sur le site Géorisques: www.georisques.gouv.fr </w:t>
                  </w:r>
                </w:p>
                <w:p w14:paraId="268189B3" w14:textId="77777777" w:rsidR="00241AB6" w:rsidRPr="0051406C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51406C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FFFFFF" w:themeColor="background1"/>
                      <w:sz w:val="28"/>
                    </w:rPr>
                  </w:pPr>
                  <w:proofErr w:type="gramStart"/>
                  <w:r w:rsidRPr="0051406C">
                    <w:rPr>
                      <w:rFonts w:ascii="Century Gothic" w:eastAsia="Century Gothic" w:hAnsi="Century Gothic"/>
                      <w:b/>
                      <w:color w:val="FFFFFF" w:themeColor="background1"/>
                      <w:sz w:val="32"/>
                      <w:highlight w:val="darkGray"/>
                    </w:rPr>
                    <w:t>Prix :</w:t>
                  </w:r>
                  <w:proofErr w:type="gramEnd"/>
                  <w:r w:rsidRPr="0051406C">
                    <w:rPr>
                      <w:rFonts w:ascii="Century Gothic" w:eastAsia="Century Gothic" w:hAnsi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 </w:t>
                  </w:r>
                  <w:r w:rsidR="006F1AE6" w:rsidRPr="0051406C">
                    <w:rPr>
                      <w:rFonts w:ascii="Century Gothic" w:eastAsia="Century Gothic" w:hAnsi="Century Gothic"/>
                      <w:b/>
                      <w:color w:val="FFFFFF" w:themeColor="background1"/>
                      <w:sz w:val="32"/>
                      <w:highlight w:val="darkGray"/>
                    </w:rPr>
                    <w:t xml:space="preserve">275 600 €</w:t>
                  </w:r>
                  <w:r w:rsidRPr="0051406C">
                    <w:rPr>
                      <w:rFonts w:ascii="Century Gothic" w:eastAsia="Century Gothic" w:hAnsi="Century Gothic"/>
                      <w:b/>
                      <w:color w:val="FFFFFF" w:themeColor="background1"/>
                      <w:sz w:val="32"/>
                      <w:highlight w:val="darkGray"/>
                    </w:rPr>
                    <w:t>*</w:t>
                  </w:r>
                </w:p>
                <w:p w14:paraId="6D24EF6B" w14:textId="77777777" w:rsidR="00241AB6" w:rsidRPr="0051406C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51406C">
                    <w:rPr>
                      <w:rFonts w:ascii="Century Gothic" w:eastAsia="Century Gothic" w:hAnsi="Century Gothic"/>
                    </w:rPr>
                    <w:t xml:space="preserve"> </w:t>
                  </w:r>
                  <w:r w:rsidRPr="0051406C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51406C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260 000 €</w:t>
                  </w:r>
                </w:p>
                <w:p w14:paraId="3D01CD76" w14:textId="77777777" w:rsidR="00241AB6" w:rsidRPr="0051406C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61B74A2B" w:rsidR="00241AB6" w:rsidRPr="0051406C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51406C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AP2720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51406C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51406C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51406C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861810256" name="Picture 1" descr="https://dpe.files.activimmo.com/elan?dpe=&amp;ges=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&amp;ges="/>
                                <pic:cNvPicPr/>
                              </pic:nvPicPr>
                              <pic:blipFill>
                                <a:blip r:embed="rId231682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 w:rsidRPr="0051406C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51406C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538536472" name="Picture 1" descr="https://dpe.files.activimmo.com/elan/ges/?ges=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"/>
                                <pic:cNvPicPr/>
                              </pic:nvPicPr>
                              <pic:blipFill>
                                <a:blip r:embed="rId231682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51406C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51406C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51406C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51406C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51406C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51406C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19/12/24</w:t>
                  </w:r>
                </w:p>
                <w:p w14:paraId="55933FE7" w14:textId="77777777" w:rsidR="00241AB6" w:rsidRPr="0051406C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51406C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51406C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51406C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51406C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51406C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</w:t>
                  </w:r>
                </w:p>
                <w:p w14:paraId="7FCB4480" w14:textId="77777777" w:rsidR="00241AB6" w:rsidRPr="0051406C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51406C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51406C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</w:tc>
            </w:tr>
          </w:tbl>
          <w:p w14:paraId="4DECB80F" w14:textId="77777777" w:rsidR="00241AB6" w:rsidRPr="0051406C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51406C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51406C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6EDD5" w14:textId="77777777" w:rsidR="00651849" w:rsidRDefault="00651849">
      <w:r>
        <w:separator/>
      </w:r>
    </w:p>
  </w:endnote>
  <w:endnote w:type="continuationSeparator" w:id="0">
    <w:p w14:paraId="1FA40BAB" w14:textId="77777777" w:rsidR="00651849" w:rsidRDefault="0065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808080" w:themeFill="background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:rsidRPr="0051406C" w14:paraId="357B0E4B" w14:textId="77777777" w:rsidTr="00563FE5">
      <w:tc>
        <w:tcPr>
          <w:tcW w:w="16845" w:type="dxa"/>
          <w:shd w:val="clear" w:color="auto" w:fill="808080" w:themeFill="background1" w:themeFillShade="80"/>
        </w:tcPr>
        <w:p w14:paraId="50750CDB" w14:textId="412C496D" w:rsidR="00241AB6" w:rsidRPr="0051406C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0"/>
              <w:szCs w:val="18"/>
            </w:rPr>
          </w:pPr>
          <w:r w:rsidRPr="0051406C">
            <w:rPr>
              <w:rFonts w:ascii="Century Gothic" w:eastAsia="Century Gothic" w:hAnsi="Century Gothic"/>
              <w:b/>
              <w:color w:val="FFFFFF"/>
              <w:sz w:val="20"/>
              <w:szCs w:val="18"/>
            </w:rPr>
            <w:t xml:space="preserve">AGENCE DU PERIGORD </w:t>
          </w:r>
          <w:r w:rsidRPr="0051406C">
            <w:rPr>
              <w:rFonts w:ascii="Century Gothic" w:eastAsia="Century Gothic" w:hAnsi="Century Gothic"/>
              <w:color w:val="FFFFFF"/>
              <w:sz w:val="20"/>
              <w:szCs w:val="18"/>
            </w:rPr>
            <w:t xml:space="preserve">- 1, Voie de la Vallée - 24220SAINT-CYPRIEN - Tel: 05 53 28 96 75 - https://www.agenceduperigord.fr</w:t>
          </w:r>
        </w:p>
      </w:tc>
    </w:tr>
  </w:tbl>
  <w:p w14:paraId="4CE019D4" w14:textId="77777777" w:rsidR="00241AB6" w:rsidRPr="0051406C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45FE3" w14:textId="77777777" w:rsidR="00651849" w:rsidRDefault="00651849">
      <w:r>
        <w:separator/>
      </w:r>
    </w:p>
  </w:footnote>
  <w:footnote w:type="continuationSeparator" w:id="0">
    <w:p w14:paraId="71F897A2" w14:textId="77777777" w:rsidR="00651849" w:rsidRDefault="00651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8858">
    <w:multiLevelType w:val="hybridMultilevel"/>
    <w:lvl w:ilvl="0" w:tplc="86738444">
      <w:start w:val="1"/>
      <w:numFmt w:val="decimal"/>
      <w:lvlText w:val="%1."/>
      <w:lvlJc w:val="left"/>
      <w:pPr>
        <w:ind w:left="720" w:hanging="360"/>
      </w:pPr>
    </w:lvl>
    <w:lvl w:ilvl="1" w:tplc="86738444" w:tentative="1">
      <w:start w:val="1"/>
      <w:numFmt w:val="lowerLetter"/>
      <w:lvlText w:val="%2."/>
      <w:lvlJc w:val="left"/>
      <w:pPr>
        <w:ind w:left="1440" w:hanging="360"/>
      </w:pPr>
    </w:lvl>
    <w:lvl w:ilvl="2" w:tplc="86738444" w:tentative="1">
      <w:start w:val="1"/>
      <w:numFmt w:val="lowerRoman"/>
      <w:lvlText w:val="%3."/>
      <w:lvlJc w:val="right"/>
      <w:pPr>
        <w:ind w:left="2160" w:hanging="180"/>
      </w:pPr>
    </w:lvl>
    <w:lvl w:ilvl="3" w:tplc="86738444" w:tentative="1">
      <w:start w:val="1"/>
      <w:numFmt w:val="decimal"/>
      <w:lvlText w:val="%4."/>
      <w:lvlJc w:val="left"/>
      <w:pPr>
        <w:ind w:left="2880" w:hanging="360"/>
      </w:pPr>
    </w:lvl>
    <w:lvl w:ilvl="4" w:tplc="86738444" w:tentative="1">
      <w:start w:val="1"/>
      <w:numFmt w:val="lowerLetter"/>
      <w:lvlText w:val="%5."/>
      <w:lvlJc w:val="left"/>
      <w:pPr>
        <w:ind w:left="3600" w:hanging="360"/>
      </w:pPr>
    </w:lvl>
    <w:lvl w:ilvl="5" w:tplc="86738444" w:tentative="1">
      <w:start w:val="1"/>
      <w:numFmt w:val="lowerRoman"/>
      <w:lvlText w:val="%6."/>
      <w:lvlJc w:val="right"/>
      <w:pPr>
        <w:ind w:left="4320" w:hanging="180"/>
      </w:pPr>
    </w:lvl>
    <w:lvl w:ilvl="6" w:tplc="86738444" w:tentative="1">
      <w:start w:val="1"/>
      <w:numFmt w:val="decimal"/>
      <w:lvlText w:val="%7."/>
      <w:lvlJc w:val="left"/>
      <w:pPr>
        <w:ind w:left="5040" w:hanging="360"/>
      </w:pPr>
    </w:lvl>
    <w:lvl w:ilvl="7" w:tplc="86738444" w:tentative="1">
      <w:start w:val="1"/>
      <w:numFmt w:val="lowerLetter"/>
      <w:lvlText w:val="%8."/>
      <w:lvlJc w:val="left"/>
      <w:pPr>
        <w:ind w:left="5760" w:hanging="360"/>
      </w:pPr>
    </w:lvl>
    <w:lvl w:ilvl="8" w:tplc="867384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57">
    <w:multiLevelType w:val="hybridMultilevel"/>
    <w:lvl w:ilvl="0" w:tplc="294159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8857">
    <w:abstractNumId w:val="8857"/>
  </w:num>
  <w:num w:numId="8858">
    <w:abstractNumId w:val="88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4C180C"/>
    <w:rsid w:val="0051406C"/>
    <w:rsid w:val="0052502A"/>
    <w:rsid w:val="00534941"/>
    <w:rsid w:val="00547E6C"/>
    <w:rsid w:val="00563FE5"/>
    <w:rsid w:val="00651849"/>
    <w:rsid w:val="00652317"/>
    <w:rsid w:val="006641BE"/>
    <w:rsid w:val="006713DE"/>
    <w:rsid w:val="006F1AE6"/>
    <w:rsid w:val="007400A5"/>
    <w:rsid w:val="00810262"/>
    <w:rsid w:val="00830FBF"/>
    <w:rsid w:val="00861455"/>
    <w:rsid w:val="008E6F9D"/>
    <w:rsid w:val="00B601B5"/>
    <w:rsid w:val="00B66053"/>
    <w:rsid w:val="00CC3CE3"/>
    <w:rsid w:val="00D04D72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38232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382322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38232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592451549" Type="http://schemas.openxmlformats.org/officeDocument/2006/relationships/comments" Target="comments.xml"/><Relationship Id="rId438846264" Type="http://schemas.microsoft.com/office/2011/relationships/commentsExtended" Target="commentsExtended.xml"/><Relationship Id="rId23168222" Type="http://schemas.openxmlformats.org/officeDocument/2006/relationships/image" Target="media/imgrId23168222.jpeg"/><Relationship Id="rId23168223" Type="http://schemas.openxmlformats.org/officeDocument/2006/relationships/image" Target="media/imgrId23168223.jpeg"/><Relationship Id="rId23168224" Type="http://schemas.openxmlformats.org/officeDocument/2006/relationships/image" Target="media/imgrId23168224.jpeg"/><Relationship Id="rId23168225" Type="http://schemas.openxmlformats.org/officeDocument/2006/relationships/image" Target="media/imgrId23168225.jpeg"/><Relationship Id="rId23168226" Type="http://schemas.openxmlformats.org/officeDocument/2006/relationships/image" Target="media/imgrId23168226.jpeg"/><Relationship Id="rId23168227" Type="http://schemas.openxmlformats.org/officeDocument/2006/relationships/image" Target="media/imgrId23168227.jpeg"/><Relationship Id="rId23168228" Type="http://schemas.openxmlformats.org/officeDocument/2006/relationships/image" Target="media/imgrId23168228.jpeg"/><Relationship Id="rId23168229" Type="http://schemas.openxmlformats.org/officeDocument/2006/relationships/image" Target="media/imgrId23168229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645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21</cp:revision>
  <dcterms:created xsi:type="dcterms:W3CDTF">2023-03-29T11:30:00Z</dcterms:created>
  <dcterms:modified xsi:type="dcterms:W3CDTF">2024-11-27T07:25:00Z</dcterms:modified>
</cp:coreProperties>
</file>