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BE3F" w14:textId="33328355" w:rsidR="00250C73" w:rsidRPr="008C7C93" w:rsidRDefault="00AB4520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  <w:noProof/>
        </w:rPr>
        <w:drawing>
          <wp:inline distT="0" distB="0" distL="0" distR="0" wp14:anchorId="24F43C24" wp14:editId="1DD7B98B">
            <wp:extent cx="1982419" cy="868966"/>
            <wp:effectExtent l="0" t="0" r="0" b="7620"/>
            <wp:docPr id="30650224" name="394267571debee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04" cy="8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  <w:noProof/>
        </w:rPr>
        <w:drawing>
          <wp:inline distT="0" distB="0" distL="0" distR="0" wp14:anchorId="33E52AA6" wp14:editId="0C9BDEA8">
            <wp:extent cx="1080000" cy="1080000"/>
            <wp:effectExtent l="0" t="0" r="6350" b="6350"/>
            <wp:docPr id="29419933" name="646967571debee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9065" name="Picture 73679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EEAE" w14:textId="77777777" w:rsidR="00AB4520" w:rsidRPr="008C7C93" w:rsidRDefault="00AB4520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8C7C93" w:rsidRPr="008C7C93" w14:paraId="2033AD27" w14:textId="77777777" w:rsidTr="003A69D8">
        <w:tc>
          <w:tcPr>
            <w:tcW w:w="10457" w:type="dxa"/>
            <w:shd w:val="clear" w:color="auto" w:fill="C00000"/>
          </w:tcPr>
          <w:p w14:paraId="34C8F175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  <w:p w14:paraId="5ECF184F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 w:rsidRPr="008C7C93"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 xml:space="preserve">Maison en pierre avec grange dans un cadre paisible</w:t>
            </w:r>
          </w:p>
          <w:p w14:paraId="154C039F" w14:textId="45F37F1A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</w:p>
        </w:tc>
      </w:tr>
    </w:tbl>
    <w:p w14:paraId="76CD2D69" w14:textId="77777777" w:rsidR="0097477C" w:rsidRPr="008C7C93" w:rsidRDefault="0097477C" w:rsidP="008C7C93">
      <w:pPr>
        <w:rPr>
          <w:rFonts w:ascii="Century Gothic" w:hAnsi="Century Gothic"/>
        </w:rPr>
      </w:pPr>
    </w:p>
    <w:p w14:paraId="0BF7B231" w14:textId="4414A7A1" w:rsidR="0097477C" w:rsidRPr="008C7C93" w:rsidRDefault="0097477C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Située dans un cadre paisible, cette jolie maison en pierre d'environ 100 m2 comporte 2 chambres, 1 bureau (ou chambre d'enfant), une mezzanine donnant sur la pièce à vivre de 31 m2, salle d'eau/ toilette. Chauffage poêle à pellets.</w:t>
        <w:br/>
        <w:t xml:space="preserve">Le jardin attenant et clôturé de 1200 m2 est joliment abouti.</w:t>
        <w:br/>
        <w:t xml:space="preserve">Une grange en pierre avec un appentis ouvert,  en bon état sont idéals pour le stockage/atelier (2 fois 40 m2 environ).</w:t>
        <w:br/>
        <w:t xml:space="preserve">Une parcelle de terrain de 3780 m2,  non constructible et non attenante (mais proche) pourrait accueillir un ou deux ânes.</w:t>
        <w:br/>
        <w:t xml:space="preserve">La vue est dégagée et le calme est appréciable.</w:t>
        <w:br/>
        <w:t xml:space="preserve">Les commerces sont à moins de 10 minutes. </w:t>
        <w:br/>
        <w:t xml:space="preserve">Les informations sur les risques auxquels ce bien est exposé sont disponibles sur le site Géorisques: www.georisques.gouv.fr </w:t>
      </w:r>
    </w:p>
    <w:p w14:paraId="0172A19A" w14:textId="77777777" w:rsidR="0097477C" w:rsidRPr="008C7C93" w:rsidRDefault="0097477C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D200F" w:rsidRPr="008C7C93" w14:paraId="32B1F3D7" w14:textId="77777777" w:rsidTr="00937626">
        <w:tc>
          <w:tcPr>
            <w:tcW w:w="10457" w:type="dxa"/>
            <w:gridSpan w:val="2"/>
          </w:tcPr>
          <w:p w14:paraId="6F7FC629" w14:textId="6251550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392186189" name="Picture 1" descr="https://gildc.activimmo.ovh/pic/600x400/17gildc6502889p1366ec3c9b14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889p1366ec3c9b14481.jpg"/>
                          <pic:cNvPicPr/>
                        </pic:nvPicPr>
                        <pic:blipFill>
                          <a:blip r:embed="rId918375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CD9983C" w14:textId="31251DDE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</w:p>
        </w:tc>
      </w:tr>
      <w:tr w:rsidR="00FD200F" w:rsidRPr="008C7C93" w14:paraId="2F9FA6B5" w14:textId="77777777" w:rsidTr="00937626">
        <w:tc>
          <w:tcPr>
            <w:tcW w:w="5228" w:type="dxa"/>
          </w:tcPr>
          <w:p w14:paraId="6FE441DD" w14:textId="7BCE6261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21276800" name="Picture 1" descr="https://gildc.activimmo.ovh/pic/270x180/17gildc6502889p466ec3c9a530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466ec3c9a5300a.jpg"/>
                          <pic:cNvPicPr/>
                        </pic:nvPicPr>
                        <pic:blipFill>
                          <a:blip r:embed="rId918375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2F51F6EB" w14:textId="3A92BD3A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77956020" name="Picture 1" descr="https://gildc.activimmo.ovh/pic/270x180/17gildc6502889p366ec3c9648a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366ec3c9648ac7.jpg"/>
                          <pic:cNvPicPr/>
                        </pic:nvPicPr>
                        <pic:blipFill>
                          <a:blip r:embed="rId918375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2BFB56C" w14:textId="10895CCB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7202643" w14:textId="77777777" w:rsidTr="00937626">
        <w:tc>
          <w:tcPr>
            <w:tcW w:w="5228" w:type="dxa"/>
          </w:tcPr>
          <w:p w14:paraId="1ACB499E" w14:textId="3A8BCD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54776090" name="Picture 1" descr="https://gildc.activimmo.ovh/pic/270x180/17gildc6502889p266ec3c94cf5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266ec3c94cf56e.jpg"/>
                          <pic:cNvPicPr/>
                        </pic:nvPicPr>
                        <pic:blipFill>
                          <a:blip r:embed="rId918375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28D7657" w14:textId="1CEC874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66483212" name="Picture 1" descr="https://gildc.activimmo.ovh/pic/270x180/17gildc6502889p166ec3c9468e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166ec3c9468e80.jpg"/>
                          <pic:cNvPicPr/>
                        </pic:nvPicPr>
                        <pic:blipFill>
                          <a:blip r:embed="rId918375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3D40067" w14:textId="469E1B3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83CCB11" w14:textId="77777777" w:rsidTr="00937626">
        <w:tc>
          <w:tcPr>
            <w:tcW w:w="5228" w:type="dxa"/>
          </w:tcPr>
          <w:p w14:paraId="2768D70C" w14:textId="0D4C67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66753215" name="Picture 1" descr="https://gildc.activimmo.ovh/pic/270x180/17gildc6502889p666ec3c95921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666ec3c95921a4.jpg"/>
                          <pic:cNvPicPr/>
                        </pic:nvPicPr>
                        <pic:blipFill>
                          <a:blip r:embed="rId918375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6AC00FC" w14:textId="7D83211F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6793903" name="Picture 1" descr="https://gildc.activimmo.ovh/pic/270x180/17gildc6502889p766ec3c970aa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766ec3c970aa52.jpg"/>
                          <pic:cNvPicPr/>
                        </pic:nvPicPr>
                        <pic:blipFill>
                          <a:blip r:embed="rId918375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7C0EA0D3" w14:textId="43E2D53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0D1CF2B7" w14:textId="77777777" w:rsidTr="00937626">
        <w:tc>
          <w:tcPr>
            <w:tcW w:w="5228" w:type="dxa"/>
          </w:tcPr>
          <w:p w14:paraId="2F47344D" w14:textId="7C315CB0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34769487" name="Picture 1" descr="https://gildc.activimmo.ovh/pic/270x180/17gildc6502889p566ec3c97ba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566ec3c97ba659.jpg"/>
                          <pic:cNvPicPr/>
                        </pic:nvPicPr>
                        <pic:blipFill>
                          <a:blip r:embed="rId918375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457497B1" w14:textId="44A80142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96652461" name="Picture 1" descr="https://gildc.activimmo.ovh/pic/270x180/17gildc6502889p866ec3c9876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866ec3c9876774.jpg"/>
                          <pic:cNvPicPr/>
                        </pic:nvPicPr>
                        <pic:blipFill>
                          <a:blip r:embed="rId918375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9AE41BE" w14:textId="0DEF1D3F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F9D7A9F" w14:textId="77777777" w:rsidTr="00937626">
        <w:tc>
          <w:tcPr>
            <w:tcW w:w="5228" w:type="dxa"/>
          </w:tcPr>
          <w:p w14:paraId="2A97FE0B" w14:textId="6B39E24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14250915" name="Picture 1" descr="https://gildc.activimmo.ovh/pic/270x180/17gildc6502889p1066ec3c993d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1066ec3c993d893.jpg"/>
                          <pic:cNvPicPr/>
                        </pic:nvPicPr>
                        <pic:blipFill>
                          <a:blip r:embed="rId918375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81E094D" w14:textId="2C5DC9B0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18646262" name="Picture 1" descr="https://gildc.activimmo.ovh/pic/270x180/17gildc6502889p1766ec3c99ebd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1766ec3c99ebd81.jpg"/>
                          <pic:cNvPicPr/>
                        </pic:nvPicPr>
                        <pic:blipFill>
                          <a:blip r:embed="rId918375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3F9C23E" w14:textId="6EB519B0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56F8AB2" w14:textId="77777777" w:rsidTr="00937626">
        <w:tc>
          <w:tcPr>
            <w:tcW w:w="5228" w:type="dxa"/>
          </w:tcPr>
          <w:p w14:paraId="17760526" w14:textId="01210045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73521726" name="Picture 1" descr="https://gildc.activimmo.ovh/pic/270x180/17gildc6502889p1166ec3c9bc09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1166ec3c9bc09af.jpg"/>
                          <pic:cNvPicPr/>
                        </pic:nvPicPr>
                        <pic:blipFill>
                          <a:blip r:embed="rId918375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613F6FE9" w14:textId="0744DA35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65576482" name="Picture 1" descr="https://gildc.activimmo.ovh/pic/270x180/17gildc6502889p1566ec3c9c840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1566ec3c9c8407d.jpg"/>
                          <pic:cNvPicPr/>
                        </pic:nvPicPr>
                        <pic:blipFill>
                          <a:blip r:embed="rId918375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5B03F0D" w14:textId="5ECFD371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F8FC564" w14:textId="77777777" w:rsidTr="00937626">
        <w:tc>
          <w:tcPr>
            <w:tcW w:w="5228" w:type="dxa"/>
          </w:tcPr>
          <w:p w14:paraId="5328B89D" w14:textId="06B8B80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84412240" name="Picture 1" descr="https://gildc.activimmo.ovh/pic/270x180/17gildc6502889p966ec3c9d42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966ec3c9d42828.jpg"/>
                          <pic:cNvPicPr/>
                        </pic:nvPicPr>
                        <pic:blipFill>
                          <a:blip r:embed="rId918375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5D6A4C1" w14:textId="4BE890F8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35279924" name="Picture 1" descr="https://gildc.activimmo.ovh/pic/270x180/17gildc6502889p1466ec3c9e02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1466ec3c9e02037.jpg"/>
                          <pic:cNvPicPr/>
                        </pic:nvPicPr>
                        <pic:blipFill>
                          <a:blip r:embed="rId918375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C3F32E1" w14:textId="69970C07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669C928" w14:textId="77777777" w:rsidTr="00937626">
        <w:tc>
          <w:tcPr>
            <w:tcW w:w="5228" w:type="dxa"/>
          </w:tcPr>
          <w:p w14:paraId="3AEBBBD1" w14:textId="0AF568D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12571667" name="Picture 1" descr="https://gildc.activimmo.ovh/pic/270x180/17gildc6502889p1966ec3c9ebac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1966ec3c9ebac86.jpg"/>
                          <pic:cNvPicPr/>
                        </pic:nvPicPr>
                        <pic:blipFill>
                          <a:blip r:embed="rId918375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F09BE72" w14:textId="7C91B177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58490497" name="Picture 1" descr="https://gildc.activimmo.ovh/pic/270x180/17gildc6502889p2466ec3c9f27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2466ec3c9f27938.jpg"/>
                          <pic:cNvPicPr/>
                        </pic:nvPicPr>
                        <pic:blipFill>
                          <a:blip r:embed="rId918375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0910497" w14:textId="3A81241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837E888" w14:textId="77777777" w:rsidTr="00937626">
        <w:tc>
          <w:tcPr>
            <w:tcW w:w="5228" w:type="dxa"/>
          </w:tcPr>
          <w:p w14:paraId="6F062772" w14:textId="65C4B8A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73159730" name="Picture 1" descr="https://gildc.activimmo.ovh/pic/270x180/17gildc6502889p2566ec3c9f8a0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2566ec3c9f8a05c.jpg"/>
                          <pic:cNvPicPr/>
                        </pic:nvPicPr>
                        <pic:blipFill>
                          <a:blip r:embed="rId918375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33044DD8" w14:textId="14792803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62412730" name="Picture 1" descr="https://gildc.activimmo.ovh/pic/270x180/17gildc6502889p2166ec3c9fe0a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2166ec3c9fe0a1b.jpg"/>
                          <pic:cNvPicPr/>
                        </pic:nvPicPr>
                        <pic:blipFill>
                          <a:blip r:embed="rId918375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A2428A3" w14:textId="427D9A5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1C8287ED" w14:textId="77777777" w:rsidTr="00937626">
        <w:tc>
          <w:tcPr>
            <w:tcW w:w="5228" w:type="dxa"/>
          </w:tcPr>
          <w:p w14:paraId="00F0BE9F" w14:textId="4AFBA5B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92069495" name="Picture 1" descr="https://gildc.activimmo.ovh/pic/270x180/17gildc6502889p3066ec3ca04bf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3066ec3ca04bfdf.jpg"/>
                          <pic:cNvPicPr/>
                        </pic:nvPicPr>
                        <pic:blipFill>
                          <a:blip r:embed="rId918375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FC1AD5A" w14:textId="2DB3072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05064202" name="Picture 1" descr="https://gildc.activimmo.ovh/pic/270x180/17gildc6502889p2966ec3ca0a7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889p2966ec3ca0a7922.jpg"/>
                          <pic:cNvPicPr/>
                        </pic:nvPicPr>
                        <pic:blipFill>
                          <a:blip r:embed="rId918375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ECD7EB4" w14:textId="165E57DE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CA3446" w14:textId="77777777" w:rsidR="00FD200F" w:rsidRPr="008C7C93" w:rsidRDefault="00FD200F" w:rsidP="00AB4520">
      <w:pPr>
        <w:jc w:val="center"/>
        <w:rPr>
          <w:rFonts w:ascii="Century Gothic" w:hAnsi="Century Gothic"/>
        </w:rPr>
      </w:pPr>
    </w:p>
    <w:p w14:paraId="1C80F842" w14:textId="77777777" w:rsidR="0067149B" w:rsidRPr="008C7C93" w:rsidRDefault="0067149B" w:rsidP="00AB4520">
      <w:pPr>
        <w:jc w:val="center"/>
        <w:rPr>
          <w:rFonts w:ascii="Century Gothic" w:hAnsi="Century Gothic"/>
        </w:rPr>
      </w:pPr>
    </w:p>
    <w:p xmlns:a="http://schemas.openxmlformats.org/drawingml/2006/main" xmlns:pic="http://schemas.openxmlformats.org/drawingml/2006/picture" w14:paraId="1C78AA6B" w14:textId="79A327AC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545138885" name="Picture 1" descr="https://dpe.files.activimmo.com/elan?dpe=244&amp;ges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?dpe=244&amp;ges=7"/>
                    <pic:cNvPicPr/>
                  </pic:nvPicPr>
                  <pic:blipFill>
                    <a:blip r:embed="rId918375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  <w:r w:rsidRPr="008C7C93">
        <w:rPr>
          <w:rFonts w:ascii="Century Gothic" w:hAnsi="Century Gothic"/>
        </w:rPr>
        <w:t xml:space="preserve"> </w:t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966588316" name="Picture 1" descr="https://dpe.files.activimmo.com/elan/ges/?ges=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/ges/?ges=07"/>
                    <pic:cNvPicPr/>
                  </pic:nvPicPr>
                  <pic:blipFill>
                    <a:blip r:embed="rId918375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</w:p>
    <w:p w14:paraId="5C2E838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7F78451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Date de réalisation </w:t>
      </w:r>
      <w:proofErr w:type="spellStart"/>
      <w:proofErr w:type="gramStart"/>
      <w:r w:rsidRPr="008C7C93">
        <w:rPr>
          <w:rFonts w:ascii="Century Gothic" w:hAnsi="Century Gothic"/>
        </w:rPr>
        <w:t>dpe</w:t>
      </w:r>
      <w:proofErr w:type="spellEnd"/>
      <w:r w:rsidRPr="008C7C93">
        <w:rPr>
          <w:rFonts w:ascii="Century Gothic" w:hAnsi="Century Gothic"/>
        </w:rPr>
        <w:t>:</w:t>
      </w:r>
      <w:proofErr w:type="gramEnd"/>
      <w:r w:rsidRPr="008C7C93">
        <w:rPr>
          <w:rFonts w:ascii="Century Gothic" w:hAnsi="Century Gothic"/>
        </w:rPr>
        <w:t xml:space="preserve"> 26/09/2024</w:t>
      </w:r>
    </w:p>
    <w:p w14:paraId="28B7D97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32CB25BA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 </w:t>
      </w:r>
    </w:p>
    <w:p w14:paraId="70875F3C" w14:textId="78B94C23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2EB34038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2D61BF6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5605F066" w14:textId="090F1F0D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PRIX HONORAIRES INCLUS : </w:t>
      </w:r>
      <w:r w:rsidR="00266DD3" w:rsidRPr="008C7C93">
        <w:rPr>
          <w:rFonts w:ascii="Century Gothic" w:hAnsi="Century Gothic"/>
          <w:b/>
          <w:bCs/>
        </w:rPr>
        <w:t xml:space="preserve">198 000 €</w:t>
      </w:r>
    </w:p>
    <w:p w14:paraId="1F67F438" w14:textId="0C6A5090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lastRenderedPageBreak/>
        <w:t>PRIX HONORAIRES EXCLUS :</w:t>
      </w:r>
      <w:r w:rsidR="00266DD3" w:rsidRPr="008C7C93">
        <w:rPr>
          <w:rFonts w:ascii="Century Gothic" w:hAnsi="Century Gothic"/>
          <w:b/>
          <w:bCs/>
        </w:rPr>
        <w:t xml:space="preserve"> 184 000 €</w:t>
      </w:r>
    </w:p>
    <w:p w14:paraId="1FF23C75" w14:textId="7034478C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HONORAIRES TTC A LA CHARGE DE L’ACQUÉREUR : </w:t>
      </w:r>
      <w:r w:rsidR="00266DD3" w:rsidRPr="008C7C93">
        <w:rPr>
          <w:rFonts w:ascii="Century Gothic" w:hAnsi="Century Gothic"/>
          <w:b/>
          <w:bCs/>
        </w:rPr>
        <w:t xml:space="preserve">7.61%</w:t>
      </w:r>
    </w:p>
    <w:p w14:paraId="095C2EC8" w14:textId="77777777" w:rsidR="00591FA6" w:rsidRPr="008C7C93" w:rsidRDefault="00591FA6" w:rsidP="0067149B">
      <w:pPr>
        <w:jc w:val="center"/>
        <w:rPr>
          <w:rFonts w:ascii="Century Gothic" w:hAnsi="Century Gothic"/>
          <w:b/>
          <w:bCs/>
        </w:rPr>
      </w:pPr>
    </w:p>
    <w:p w14:paraId="097EB7DF" w14:textId="70F25D1A" w:rsidR="00591FA6" w:rsidRPr="008C7C93" w:rsidRDefault="00591FA6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>Données non contractuelles fournies à titre indicatif</w:t>
      </w:r>
    </w:p>
    <w:p w14:paraId="6F3B6A81" w14:textId="77777777" w:rsidR="00591FA6" w:rsidRPr="008C7C93" w:rsidRDefault="00591FA6" w:rsidP="0067149B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50239F" w:rsidRPr="008C7C93" w14:paraId="169C43E2" w14:textId="77777777" w:rsidTr="003A69D8">
        <w:tc>
          <w:tcPr>
            <w:tcW w:w="10457" w:type="dxa"/>
            <w:shd w:val="clear" w:color="auto" w:fill="C00000"/>
          </w:tcPr>
          <w:p w14:paraId="2DF47794" w14:textId="24243C20" w:rsidR="0050239F" w:rsidRPr="008C7C93" w:rsidRDefault="0050239F" w:rsidP="00FC3C69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  <w:bookmarkStart w:id="0" w:name="_Hlk153460463"/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t>AGENCE DU PERIGORD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1, Voie de la Vallée 24220 SAINT-CYPRIEN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Tél. 05 53 28 96 75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Email : agenceduperigord@gmail.com - </w:t>
            </w:r>
            <w:hyperlink r:id="rId6" w:history="1">
              <w:r w:rsidRPr="008C7C93">
                <w:rPr>
                  <w:rStyle w:val="Hyperlink"/>
                  <w:rFonts w:ascii="Century Gothic" w:hAnsi="Century Gothic"/>
                  <w:color w:val="FFFFFF"/>
                  <w:sz w:val="21"/>
                  <w:szCs w:val="21"/>
                  <w:u w:val="none"/>
                </w:rPr>
                <w:t>https://www.agence-du-perigord.com</w:t>
              </w:r>
            </w:hyperlink>
          </w:p>
        </w:tc>
      </w:tr>
      <w:bookmarkEnd w:id="0"/>
    </w:tbl>
    <w:p w14:paraId="52D698B4" w14:textId="77777777" w:rsidR="0050239F" w:rsidRPr="008C7C93" w:rsidRDefault="0050239F" w:rsidP="0067149B">
      <w:pPr>
        <w:jc w:val="center"/>
        <w:rPr>
          <w:rFonts w:ascii="Century Gothic" w:hAnsi="Century Gothic"/>
        </w:rPr>
      </w:pPr>
    </w:p>
    <w:sectPr xmlns:w="http://schemas.openxmlformats.org/wordprocessingml/2006/main" w:rsidR="0050239F" w:rsidRPr="008C7C93" w:rsidSect="00B53E0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4898">
    <w:multiLevelType w:val="hybridMultilevel"/>
    <w:lvl w:ilvl="0" w:tplc="56748219">
      <w:start w:val="1"/>
      <w:numFmt w:val="decimal"/>
      <w:lvlText w:val="%1."/>
      <w:lvlJc w:val="left"/>
      <w:pPr>
        <w:ind w:left="720" w:hanging="360"/>
      </w:pPr>
    </w:lvl>
    <w:lvl w:ilvl="1" w:tplc="56748219" w:tentative="1">
      <w:start w:val="1"/>
      <w:numFmt w:val="lowerLetter"/>
      <w:lvlText w:val="%2."/>
      <w:lvlJc w:val="left"/>
      <w:pPr>
        <w:ind w:left="1440" w:hanging="360"/>
      </w:pPr>
    </w:lvl>
    <w:lvl w:ilvl="2" w:tplc="56748219" w:tentative="1">
      <w:start w:val="1"/>
      <w:numFmt w:val="lowerRoman"/>
      <w:lvlText w:val="%3."/>
      <w:lvlJc w:val="right"/>
      <w:pPr>
        <w:ind w:left="2160" w:hanging="180"/>
      </w:pPr>
    </w:lvl>
    <w:lvl w:ilvl="3" w:tplc="56748219" w:tentative="1">
      <w:start w:val="1"/>
      <w:numFmt w:val="decimal"/>
      <w:lvlText w:val="%4."/>
      <w:lvlJc w:val="left"/>
      <w:pPr>
        <w:ind w:left="2880" w:hanging="360"/>
      </w:pPr>
    </w:lvl>
    <w:lvl w:ilvl="4" w:tplc="56748219" w:tentative="1">
      <w:start w:val="1"/>
      <w:numFmt w:val="lowerLetter"/>
      <w:lvlText w:val="%5."/>
      <w:lvlJc w:val="left"/>
      <w:pPr>
        <w:ind w:left="3600" w:hanging="360"/>
      </w:pPr>
    </w:lvl>
    <w:lvl w:ilvl="5" w:tplc="56748219" w:tentative="1">
      <w:start w:val="1"/>
      <w:numFmt w:val="lowerRoman"/>
      <w:lvlText w:val="%6."/>
      <w:lvlJc w:val="right"/>
      <w:pPr>
        <w:ind w:left="4320" w:hanging="180"/>
      </w:pPr>
    </w:lvl>
    <w:lvl w:ilvl="6" w:tplc="56748219" w:tentative="1">
      <w:start w:val="1"/>
      <w:numFmt w:val="decimal"/>
      <w:lvlText w:val="%7."/>
      <w:lvlJc w:val="left"/>
      <w:pPr>
        <w:ind w:left="5040" w:hanging="360"/>
      </w:pPr>
    </w:lvl>
    <w:lvl w:ilvl="7" w:tplc="56748219" w:tentative="1">
      <w:start w:val="1"/>
      <w:numFmt w:val="lowerLetter"/>
      <w:lvlText w:val="%8."/>
      <w:lvlJc w:val="left"/>
      <w:pPr>
        <w:ind w:left="5760" w:hanging="360"/>
      </w:pPr>
    </w:lvl>
    <w:lvl w:ilvl="8" w:tplc="56748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7">
    <w:multiLevelType w:val="hybridMultilevel"/>
    <w:lvl w:ilvl="0" w:tplc="487251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97">
    <w:abstractNumId w:val="4897"/>
  </w:num>
  <w:num w:numId="4898">
    <w:abstractNumId w:val="48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20"/>
    <w:rsid w:val="00250C73"/>
    <w:rsid w:val="00266DD3"/>
    <w:rsid w:val="003A69D8"/>
    <w:rsid w:val="003E58CD"/>
    <w:rsid w:val="004E5911"/>
    <w:rsid w:val="0050239F"/>
    <w:rsid w:val="00504641"/>
    <w:rsid w:val="00591FA6"/>
    <w:rsid w:val="0067149B"/>
    <w:rsid w:val="008C7C93"/>
    <w:rsid w:val="00937626"/>
    <w:rsid w:val="0097477C"/>
    <w:rsid w:val="00AB4520"/>
    <w:rsid w:val="00B53E05"/>
    <w:rsid w:val="00FC3C69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6CE"/>
  <w15:chartTrackingRefBased/>
  <w15:docId w15:val="{211C79B2-B2F1-4F3D-8CF0-0F370D8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9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239F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-du-perigord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90256857" Type="http://schemas.openxmlformats.org/officeDocument/2006/relationships/numbering" Target="numbering.xml"/><Relationship Id="rId333593141" Type="http://schemas.openxmlformats.org/officeDocument/2006/relationships/footnotes" Target="footnotes.xml"/><Relationship Id="rId129112547" Type="http://schemas.openxmlformats.org/officeDocument/2006/relationships/endnotes" Target="endnotes.xml"/><Relationship Id="rId525257173" Type="http://schemas.openxmlformats.org/officeDocument/2006/relationships/comments" Target="comments.xml"/><Relationship Id="rId878784538" Type="http://schemas.microsoft.com/office/2011/relationships/commentsExtended" Target="commentsExtended.xml"/><Relationship Id="rId91837564" Type="http://schemas.openxmlformats.org/officeDocument/2006/relationships/image" Target="media/imgrId91837564.jpeg"/><Relationship Id="rId91837565" Type="http://schemas.openxmlformats.org/officeDocument/2006/relationships/image" Target="media/imgrId91837565.jpeg"/><Relationship Id="rId91837566" Type="http://schemas.openxmlformats.org/officeDocument/2006/relationships/image" Target="media/imgrId91837566.jpeg"/><Relationship Id="rId91837567" Type="http://schemas.openxmlformats.org/officeDocument/2006/relationships/image" Target="media/imgrId91837567.jpeg"/><Relationship Id="rId91837568" Type="http://schemas.openxmlformats.org/officeDocument/2006/relationships/image" Target="media/imgrId91837568.jpeg"/><Relationship Id="rId91837569" Type="http://schemas.openxmlformats.org/officeDocument/2006/relationships/image" Target="media/imgrId91837569.jpeg"/><Relationship Id="rId91837570" Type="http://schemas.openxmlformats.org/officeDocument/2006/relationships/image" Target="media/imgrId91837570.jpeg"/><Relationship Id="rId91837571" Type="http://schemas.openxmlformats.org/officeDocument/2006/relationships/image" Target="media/imgrId91837571.jpeg"/><Relationship Id="rId91837572" Type="http://schemas.openxmlformats.org/officeDocument/2006/relationships/image" Target="media/imgrId91837572.jpeg"/><Relationship Id="rId91837573" Type="http://schemas.openxmlformats.org/officeDocument/2006/relationships/image" Target="media/imgrId91837573.jpeg"/><Relationship Id="rId91837574" Type="http://schemas.openxmlformats.org/officeDocument/2006/relationships/image" Target="media/imgrId91837574.jpeg"/><Relationship Id="rId91837575" Type="http://schemas.openxmlformats.org/officeDocument/2006/relationships/image" Target="media/imgrId91837575.jpeg"/><Relationship Id="rId91837576" Type="http://schemas.openxmlformats.org/officeDocument/2006/relationships/image" Target="media/imgrId91837576.jpeg"/><Relationship Id="rId91837577" Type="http://schemas.openxmlformats.org/officeDocument/2006/relationships/image" Target="media/imgrId91837577.jpeg"/><Relationship Id="rId91837578" Type="http://schemas.openxmlformats.org/officeDocument/2006/relationships/image" Target="media/imgrId91837578.jpeg"/><Relationship Id="rId91837579" Type="http://schemas.openxmlformats.org/officeDocument/2006/relationships/image" Target="media/imgrId91837579.jpeg"/><Relationship Id="rId91837580" Type="http://schemas.openxmlformats.org/officeDocument/2006/relationships/image" Target="media/imgrId91837580.jpeg"/><Relationship Id="rId91837581" Type="http://schemas.openxmlformats.org/officeDocument/2006/relationships/image" Target="media/imgrId91837581.jpeg"/><Relationship Id="rId91837582" Type="http://schemas.openxmlformats.org/officeDocument/2006/relationships/image" Target="media/imgrId91837582.jpeg"/><Relationship Id="rId91837583" Type="http://schemas.openxmlformats.org/officeDocument/2006/relationships/image" Target="media/imgrId91837583.jpeg"/><Relationship Id="rId91837584" Type="http://schemas.openxmlformats.org/officeDocument/2006/relationships/image" Target="media/imgrId91837584.jpeg"/><Relationship Id="rId91837585" Type="http://schemas.openxmlformats.org/officeDocument/2006/relationships/image" Target="media/imgrId91837585.jpeg"/><Relationship Id="rId91837586" Type="http://schemas.openxmlformats.org/officeDocument/2006/relationships/image" Target="media/imgrId9183758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10</cp:revision>
  <dcterms:created xsi:type="dcterms:W3CDTF">2023-12-14T11:02:00Z</dcterms:created>
  <dcterms:modified xsi:type="dcterms:W3CDTF">2023-12-14T11:58:00Z</dcterms:modified>
</cp:coreProperties>
</file>