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B3AE" w14:textId="0054674A" w:rsidR="00B66053" w:rsidRPr="00652317" w:rsidRDefault="00DF1BE9" w:rsidP="00DF1BE9">
      <w:pPr>
        <w:jc w:val="center"/>
        <w:rPr>
          <w:rFonts w:ascii="Montserrat" w:eastAsia="Century Gothic" w:hAnsi="Montserrat"/>
          <w:b/>
          <w:bCs/>
        </w:rPr>
      </w:pPr>
      <w:r w:rsidRPr="00652317">
        <w:rPr>
          <w:rFonts w:ascii="Montserrat" w:eastAsia="Century Gothic" w:hAnsi="Montserrat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10844977" name="4929669fc27a4f1a4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416887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eastAsia="Century Gothic" w:hAnsi="Montserrat"/>
          <w:b/>
          <w:bCs/>
        </w:rPr>
        <w:t xml:space="preserve"/>
      </w:r>
    </w:p>
    <w:p w14:paraId="028916C6" w14:textId="77777777" w:rsidR="00563FE5" w:rsidRPr="00652317" w:rsidRDefault="00563FE5" w:rsidP="00DF1BE9">
      <w:pPr>
        <w:jc w:val="center"/>
        <w:rPr>
          <w:rFonts w:ascii="Montserrat" w:eastAsiaTheme="minorHAnsi" w:hAnsi="Montserrat"/>
          <w:b/>
          <w:bCs/>
          <w:sz w:val="2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:rsidRPr="00652317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:rsidRPr="00652317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Pr="00652317" w:rsidRDefault="00000000">
                  <w:pPr>
                    <w:pStyle w:val="Normal0"/>
                    <w:jc w:val="right"/>
                    <w:rPr>
                      <w:rFonts w:ascii="Montserrat" w:eastAsia="Century Gothic" w:hAnsi="Montserrat"/>
                      <w:sz w:val="1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455045234" name="Picture 1" descr="https://gildc.activimmo.ovh/pic/450x346/17gildc6501641p1265312d046cf3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641p1265312d046cf3e.jpg"/>
                                <pic:cNvPicPr/>
                              </pic:nvPicPr>
                              <pic:blipFill>
                                <a:blip r:embed="rId416887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68490101" name="Picture 1" descr="https://gildc.activimmo.ovh/pic/225x150/17gildc6501641p4652fe56650bc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641p4652fe56650bc3.jpg"/>
                                <pic:cNvPicPr/>
                              </pic:nvPicPr>
                              <pic:blipFill>
                                <a:blip r:embed="rId416887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7C1F751B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Pr="00652317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05647144" name="Picture 1" descr="https://gildc.activimmo.ovh/pic/225x150/17gildc6501641p9652fe59d933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641p9652fe59d93379.jpg"/>
                                <pic:cNvPicPr/>
                              </pic:nvPicPr>
                              <pic:blipFill>
                                <a:blip r:embed="rId416887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  <w:tr w:rsidR="00241AB6" w:rsidRPr="00652317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Pr="00652317" w:rsidRDefault="00241AB6">
                  <w:pPr>
                    <w:pStyle w:val="Normal0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91762867" name="Picture 1" descr="https://gildc.activimmo.ovh/pic/225x150/17gildc6501641p1665312d414770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641p1665312d414770b.jpg"/>
                                <pic:cNvPicPr/>
                              </pic:nvPicPr>
                              <pic:blipFill>
                                <a:blip r:embed="rId416887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Pr="00652317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18392416" name="Picture 1" descr="https://gildc.activimmo.ovh/pic/225x150/17gildc6501641p2065312d464bbf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641p2065312d464bbf9.jpg"/>
                                <pic:cNvPicPr/>
                              </pic:nvPicPr>
                              <pic:blipFill>
                                <a:blip r:embed="rId416887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Pr="00652317" w:rsidRDefault="00241AB6">
            <w:pPr>
              <w:pStyle w:val="Normal0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41AB6" w:rsidRPr="00652317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52317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0"/>
                      <w:szCs w:val="28"/>
                    </w:rPr>
                  </w:pPr>
                </w:p>
                <w:p w14:paraId="53F1793F" w14:textId="77777777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18"/>
                    </w:rPr>
                  </w:pP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Vente - Maison Ancienne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24620 LES EYZIES-DE-TAYAC-SIREUIL</w:t>
                  </w:r>
                </w:p>
                <w:p w14:paraId="71C54AE3" w14:textId="77777777" w:rsidR="00241AB6" w:rsidRPr="00652317" w:rsidRDefault="00241AB6">
                  <w:pPr>
                    <w:pStyle w:val="Normal0"/>
                    <w:ind w:right="113"/>
                    <w:jc w:val="both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38D6E0F9" w14:textId="77777777" w:rsidR="00241AB6" w:rsidRPr="00652317" w:rsidRDefault="00000000" w:rsidP="00CC3CE3">
                  <w:pPr>
                    <w:pStyle w:val="Normal0"/>
                    <w:ind w:right="113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652317">
                    <w:rPr>
                      <w:rFonts w:ascii="Montserrat" w:eastAsia="Century Gothic" w:hAnsi="Montserrat"/>
                      <w:sz w:val="20"/>
                    </w:rPr>
                    <w:t xml:space="preserve">Posez vos valises ! Cette maison ancienne rénovée comprend : cuisine, salon avec poêle à pellets, salle d'eau. 2 belles chambres et salle d'eau à l'étage. Menuiseries double vitrage, chauffage Pellets et convecteurs. Cave sous une partie de la maison. Garage indépendant et joli jardin d'env 600m2. A deux pas des falaises des Eyzies, proche du village et non loin de Sarlat.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Pr="00652317" w:rsidRDefault="00241AB6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22"/>
                    </w:rPr>
                  </w:pPr>
                </w:p>
                <w:p w14:paraId="528C5851" w14:textId="2B58C7C8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>Prix :</w:t>
                  </w:r>
                  <w:proofErr w:type="gramEnd"/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 w:rsidR="006F1AE6"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145 800 €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>*</w:t>
                  </w:r>
                </w:p>
                <w:p w14:paraId="6D24EF6B" w14:textId="77777777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</w:rPr>
                    <w:t xml:space="preserve"> 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br/>
                    <w:t xml:space="preserve">Prix honoraires exclu :  135 000 €</w:t>
                  </w:r>
                </w:p>
                <w:p w14:paraId="3D01CD76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</w:pPr>
                </w:p>
                <w:p w14:paraId="2D4EB61D" w14:textId="61B74A2B" w:rsidR="00241AB6" w:rsidRPr="00652317" w:rsidRDefault="00000000" w:rsidP="007400A5">
                  <w:pPr>
                    <w:pStyle w:val="Normal0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t xml:space="preserve">REF : AP2580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473700991" name="Picture 1" descr="https://dpe.files.activimmo.com/elan?dpe=393&amp;ges=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93&amp;ges=12"/>
                                <pic:cNvPicPr/>
                              </pic:nvPicPr>
                              <pic:blipFill>
                                <a:blip r:embed="rId416887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 w:rsidR="007400A5"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   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37338953" name="Picture 1" descr="https://dpe.files.activimmo.com/elan/ges/?ges=0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2"/>
                                <pic:cNvPicPr/>
                              </pic:nvPicPr>
                              <pic:blipFill>
                                <a:blip r:embed="rId416887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  <w:p w14:paraId="5CE1980E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>dpe</w:t>
                  </w:r>
                  <w:proofErr w:type="spellEnd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>:</w:t>
                  </w:r>
                  <w:proofErr w:type="gramEnd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 02/11/23</w:t>
                  </w:r>
                </w:p>
                <w:p w14:paraId="55933FE7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0D077390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1464F302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340FEC38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652317" w:rsidRDefault="00241AB6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666647EB" w14:textId="5767F6CA" w:rsidR="00241AB6" w:rsidRPr="00652317" w:rsidRDefault="00241AB6">
      <w:pPr>
        <w:pStyle w:val="Normal0"/>
        <w:jc w:val="center"/>
        <w:rPr>
          <w:rFonts w:ascii="Montserrat" w:eastAsia="Century Gothic" w:hAnsi="Montserrat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52317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515D3" w14:textId="77777777" w:rsidR="00D04D72" w:rsidRDefault="00D04D72">
      <w:r>
        <w:separator/>
      </w:r>
    </w:p>
  </w:endnote>
  <w:endnote w:type="continuationSeparator" w:id="0">
    <w:p w14:paraId="7E0608C2" w14:textId="77777777" w:rsidR="00D04D72" w:rsidRDefault="00D0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 w:rsidTr="00563FE5">
      <w:tc>
        <w:tcPr>
          <w:tcW w:w="16845" w:type="dxa"/>
          <w:shd w:val="clear" w:color="auto" w:fill="808080" w:themeFill="background1" w:themeFillShade="80"/>
        </w:tcPr>
        <w:p w14:paraId="50750CDB" w14:textId="412C496D" w:rsidR="00241AB6" w:rsidRPr="00652317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652317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652317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- Tel: 05 53 28 96 75 - 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10650" w14:textId="77777777" w:rsidR="00D04D72" w:rsidRDefault="00D04D72">
      <w:r>
        <w:separator/>
      </w:r>
    </w:p>
  </w:footnote>
  <w:footnote w:type="continuationSeparator" w:id="0">
    <w:p w14:paraId="311BC79A" w14:textId="77777777" w:rsidR="00D04D72" w:rsidRDefault="00D0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7508">
    <w:multiLevelType w:val="hybridMultilevel"/>
    <w:lvl w:ilvl="0" w:tplc="21797384">
      <w:start w:val="1"/>
      <w:numFmt w:val="decimal"/>
      <w:lvlText w:val="%1."/>
      <w:lvlJc w:val="left"/>
      <w:pPr>
        <w:ind w:left="720" w:hanging="360"/>
      </w:pPr>
    </w:lvl>
    <w:lvl w:ilvl="1" w:tplc="21797384" w:tentative="1">
      <w:start w:val="1"/>
      <w:numFmt w:val="lowerLetter"/>
      <w:lvlText w:val="%2."/>
      <w:lvlJc w:val="left"/>
      <w:pPr>
        <w:ind w:left="1440" w:hanging="360"/>
      </w:pPr>
    </w:lvl>
    <w:lvl w:ilvl="2" w:tplc="21797384" w:tentative="1">
      <w:start w:val="1"/>
      <w:numFmt w:val="lowerRoman"/>
      <w:lvlText w:val="%3."/>
      <w:lvlJc w:val="right"/>
      <w:pPr>
        <w:ind w:left="2160" w:hanging="180"/>
      </w:pPr>
    </w:lvl>
    <w:lvl w:ilvl="3" w:tplc="21797384" w:tentative="1">
      <w:start w:val="1"/>
      <w:numFmt w:val="decimal"/>
      <w:lvlText w:val="%4."/>
      <w:lvlJc w:val="left"/>
      <w:pPr>
        <w:ind w:left="2880" w:hanging="360"/>
      </w:pPr>
    </w:lvl>
    <w:lvl w:ilvl="4" w:tplc="21797384" w:tentative="1">
      <w:start w:val="1"/>
      <w:numFmt w:val="lowerLetter"/>
      <w:lvlText w:val="%5."/>
      <w:lvlJc w:val="left"/>
      <w:pPr>
        <w:ind w:left="3600" w:hanging="360"/>
      </w:pPr>
    </w:lvl>
    <w:lvl w:ilvl="5" w:tplc="21797384" w:tentative="1">
      <w:start w:val="1"/>
      <w:numFmt w:val="lowerRoman"/>
      <w:lvlText w:val="%6."/>
      <w:lvlJc w:val="right"/>
      <w:pPr>
        <w:ind w:left="4320" w:hanging="180"/>
      </w:pPr>
    </w:lvl>
    <w:lvl w:ilvl="6" w:tplc="21797384" w:tentative="1">
      <w:start w:val="1"/>
      <w:numFmt w:val="decimal"/>
      <w:lvlText w:val="%7."/>
      <w:lvlJc w:val="left"/>
      <w:pPr>
        <w:ind w:left="5040" w:hanging="360"/>
      </w:pPr>
    </w:lvl>
    <w:lvl w:ilvl="7" w:tplc="21797384" w:tentative="1">
      <w:start w:val="1"/>
      <w:numFmt w:val="lowerLetter"/>
      <w:lvlText w:val="%8."/>
      <w:lvlJc w:val="left"/>
      <w:pPr>
        <w:ind w:left="5760" w:hanging="360"/>
      </w:pPr>
    </w:lvl>
    <w:lvl w:ilvl="8" w:tplc="21797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07">
    <w:multiLevelType w:val="hybridMultilevel"/>
    <w:lvl w:ilvl="0" w:tplc="47489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7507">
    <w:abstractNumId w:val="17507"/>
  </w:num>
  <w:num w:numId="17508">
    <w:abstractNumId w:val="175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547E6C"/>
    <w:rsid w:val="00563FE5"/>
    <w:rsid w:val="00652317"/>
    <w:rsid w:val="006641BE"/>
    <w:rsid w:val="006713DE"/>
    <w:rsid w:val="006F1AE6"/>
    <w:rsid w:val="007400A5"/>
    <w:rsid w:val="00810262"/>
    <w:rsid w:val="00830FBF"/>
    <w:rsid w:val="00861455"/>
    <w:rsid w:val="008E6F9D"/>
    <w:rsid w:val="00B601B5"/>
    <w:rsid w:val="00B66053"/>
    <w:rsid w:val="00CC3CE3"/>
    <w:rsid w:val="00D04D72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98870836" Type="http://schemas.openxmlformats.org/officeDocument/2006/relationships/comments" Target="comments.xml"/><Relationship Id="rId870576232" Type="http://schemas.microsoft.com/office/2011/relationships/commentsExtended" Target="commentsExtended.xml"/><Relationship Id="rId41688706" Type="http://schemas.openxmlformats.org/officeDocument/2006/relationships/image" Target="media/imgrId41688706.jpeg"/><Relationship Id="rId41688707" Type="http://schemas.openxmlformats.org/officeDocument/2006/relationships/image" Target="media/imgrId41688707.jpeg"/><Relationship Id="rId41688708" Type="http://schemas.openxmlformats.org/officeDocument/2006/relationships/image" Target="media/imgrId41688708.jpeg"/><Relationship Id="rId41688709" Type="http://schemas.openxmlformats.org/officeDocument/2006/relationships/image" Target="media/imgrId41688709.jpeg"/><Relationship Id="rId41688710" Type="http://schemas.openxmlformats.org/officeDocument/2006/relationships/image" Target="media/imgrId41688710.jpeg"/><Relationship Id="rId41688711" Type="http://schemas.openxmlformats.org/officeDocument/2006/relationships/image" Target="media/imgrId41688711.jpeg"/><Relationship Id="rId41688712" Type="http://schemas.openxmlformats.org/officeDocument/2006/relationships/image" Target="media/imgrId41688712.jpeg"/><Relationship Id="rId41688713" Type="http://schemas.openxmlformats.org/officeDocument/2006/relationships/image" Target="media/imgrId4168871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20</cp:revision>
  <dcterms:created xsi:type="dcterms:W3CDTF">2023-03-29T11:30:00Z</dcterms:created>
  <dcterms:modified xsi:type="dcterms:W3CDTF">2024-07-23T12:56:00Z</dcterms:modified>
</cp:coreProperties>
</file>