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58580982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922887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429919609" name="Picture 1" descr="https://gildc.activimmo.ovh/pic/450x346/17gildc6500330p363878998081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0330p3638789980813c.jpg"/>
                                <pic:cNvPicPr/>
                              </pic:nvPicPr>
                              <pic:blipFill>
                                <a:blip r:embed="rId922887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4750937" name="Picture 1" descr="https://gildc.activimmo.ovh/pic/225x150/17gildc6500330p20638789a1187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330p20638789a1187ff.jpg"/>
                                <pic:cNvPicPr/>
                              </pic:nvPicPr>
                              <pic:blipFill>
                                <a:blip r:embed="rId922888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44604092" name="Picture 1" descr="https://gildc.activimmo.ovh/pic/225x150/17gildc6500330p16387898a572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330p16387898a572b6.jpg"/>
                                <pic:cNvPicPr/>
                              </pic:nvPicPr>
                              <pic:blipFill>
                                <a:blip r:embed="rId922888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05439558" name="Picture 1" descr="https://gildc.activimmo.ovh/pic/225x150/17gildc6500330p56387898e23d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330p56387898e23d35.jpg"/>
                                <pic:cNvPicPr/>
                              </pic:nvPicPr>
                              <pic:blipFill>
                                <a:blip r:embed="rId922888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19234816" name="Picture 1" descr="https://gildc.activimmo.ovh/pic/225x150/17gildc6500330p196387899de6df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330p196387899de6df2.jpg"/>
                                <pic:cNvPicPr/>
                              </pic:nvPicPr>
                              <pic:blipFill>
                                <a:blip r:embed="rId922888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LE BUGUE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Belle ambiance pour cette maison ancienne de caractère élevée sur 3 niveaux avec jardinet clos en façade. Large Cuisine aménagée, Séjour et accès au jardin. 1er Etage : Palier, Salle d'eau, 2 Chambres avec planchers à l'ancienne, 2 ème étage : Palier où pourrait être installée une 2ème salle d'eau, 2 chambres. Ormis ce joli jardinet vous pourrez aller au Marché à pied et profiter  de tous les commerces du centre ville du Bugue.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187.250 €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175.000 €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AP2473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63265298" name="Picture 1" descr="https://dpe.files.activimmo.com/elan?dpe=435&amp;ges=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435&amp;ges=14"/>
                                <pic:cNvPicPr/>
                              </pic:nvPicPr>
                              <pic:blipFill>
                                <a:blip r:embed="rId922888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41153184" name="Picture 1" descr="https://dpe.files.activimmo.com/elan/ges/?ges=0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4"/>
                                <pic:cNvPicPr/>
                              </pic:nvPicPr>
                              <pic:blipFill>
                                <a:blip r:embed="rId922888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06/06/2023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2910 €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3970 €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378">
    <w:multiLevelType w:val="hybridMultilevel"/>
    <w:lvl w:ilvl="0" w:tplc="63526577">
      <w:start w:val="1"/>
      <w:numFmt w:val="decimal"/>
      <w:lvlText w:val="%1."/>
      <w:lvlJc w:val="left"/>
      <w:pPr>
        <w:ind w:left="720" w:hanging="360"/>
      </w:pPr>
    </w:lvl>
    <w:lvl w:ilvl="1" w:tplc="63526577" w:tentative="1">
      <w:start w:val="1"/>
      <w:numFmt w:val="lowerLetter"/>
      <w:lvlText w:val="%2."/>
      <w:lvlJc w:val="left"/>
      <w:pPr>
        <w:ind w:left="1440" w:hanging="360"/>
      </w:pPr>
    </w:lvl>
    <w:lvl w:ilvl="2" w:tplc="63526577" w:tentative="1">
      <w:start w:val="1"/>
      <w:numFmt w:val="lowerRoman"/>
      <w:lvlText w:val="%3."/>
      <w:lvlJc w:val="right"/>
      <w:pPr>
        <w:ind w:left="2160" w:hanging="180"/>
      </w:pPr>
    </w:lvl>
    <w:lvl w:ilvl="3" w:tplc="63526577" w:tentative="1">
      <w:start w:val="1"/>
      <w:numFmt w:val="decimal"/>
      <w:lvlText w:val="%4."/>
      <w:lvlJc w:val="left"/>
      <w:pPr>
        <w:ind w:left="2880" w:hanging="360"/>
      </w:pPr>
    </w:lvl>
    <w:lvl w:ilvl="4" w:tplc="63526577" w:tentative="1">
      <w:start w:val="1"/>
      <w:numFmt w:val="lowerLetter"/>
      <w:lvlText w:val="%5."/>
      <w:lvlJc w:val="left"/>
      <w:pPr>
        <w:ind w:left="3600" w:hanging="360"/>
      </w:pPr>
    </w:lvl>
    <w:lvl w:ilvl="5" w:tplc="63526577" w:tentative="1">
      <w:start w:val="1"/>
      <w:numFmt w:val="lowerRoman"/>
      <w:lvlText w:val="%6."/>
      <w:lvlJc w:val="right"/>
      <w:pPr>
        <w:ind w:left="4320" w:hanging="180"/>
      </w:pPr>
    </w:lvl>
    <w:lvl w:ilvl="6" w:tplc="63526577" w:tentative="1">
      <w:start w:val="1"/>
      <w:numFmt w:val="decimal"/>
      <w:lvlText w:val="%7."/>
      <w:lvlJc w:val="left"/>
      <w:pPr>
        <w:ind w:left="5040" w:hanging="360"/>
      </w:pPr>
    </w:lvl>
    <w:lvl w:ilvl="7" w:tplc="63526577" w:tentative="1">
      <w:start w:val="1"/>
      <w:numFmt w:val="lowerLetter"/>
      <w:lvlText w:val="%8."/>
      <w:lvlJc w:val="left"/>
      <w:pPr>
        <w:ind w:left="5760" w:hanging="360"/>
      </w:pPr>
    </w:lvl>
    <w:lvl w:ilvl="8" w:tplc="635265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77">
    <w:multiLevelType w:val="hybridMultilevel"/>
    <w:lvl w:ilvl="0" w:tplc="85743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5377">
    <w:abstractNumId w:val="15377"/>
  </w:num>
  <w:num w:numId="15378">
    <w:abstractNumId w:val="153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748836824" Type="http://schemas.openxmlformats.org/officeDocument/2006/relationships/comments" Target="comments.xml"/><Relationship Id="rId466448472" Type="http://schemas.microsoft.com/office/2011/relationships/commentsExtended" Target="commentsExtended.xml"/><Relationship Id="rId92288798" Type="http://schemas.openxmlformats.org/officeDocument/2006/relationships/image" Target="media/imgrId92288798.jpeg"/><Relationship Id="rId92288799" Type="http://schemas.openxmlformats.org/officeDocument/2006/relationships/image" Target="media/imgrId92288799.jpeg"/><Relationship Id="rId92288800" Type="http://schemas.openxmlformats.org/officeDocument/2006/relationships/image" Target="media/imgrId92288800.jpeg"/><Relationship Id="rId92288801" Type="http://schemas.openxmlformats.org/officeDocument/2006/relationships/image" Target="media/imgrId92288801.jpeg"/><Relationship Id="rId92288802" Type="http://schemas.openxmlformats.org/officeDocument/2006/relationships/image" Target="media/imgrId92288802.jpeg"/><Relationship Id="rId92288803" Type="http://schemas.openxmlformats.org/officeDocument/2006/relationships/image" Target="media/imgrId92288803.jpeg"/><Relationship Id="rId92288804" Type="http://schemas.openxmlformats.org/officeDocument/2006/relationships/image" Target="media/imgrId92288804.jpeg"/><Relationship Id="rId92288805" Type="http://schemas.openxmlformats.org/officeDocument/2006/relationships/image" Target="media/imgrId9228880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