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2DF4E" w14:textId="77777777" w:rsidR="005765A4" w:rsidRDefault="005765A4">
      <w:pPr>
        <w:pStyle w:val="Normal0"/>
        <w:spacing w:before="57"/>
        <w:rPr>
          <w:rFonts w:ascii="Century Gothic" w:eastAsia="Century Gothic" w:hAnsi="Century Gothic"/>
        </w:rPr>
      </w:pP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10713"/>
      </w:tblGrid>
      <w:tr w:rsidR="005765A4" w:rsidRPr="006C2584" w14:paraId="4203E41C" w14:textId="77777777" w:rsidTr="00627B44">
        <w:trPr>
          <w:trHeight w:val="510"/>
        </w:trPr>
        <w:tc>
          <w:tcPr>
            <w:tcW w:w="10713" w:type="dxa"/>
            <w:shd w:val="clear" w:color="auto" w:fill="404040"/>
            <w:vAlign w:val="center"/>
          </w:tcPr>
          <w:p w14:paraId="0D6DA29C" w14:textId="77777777" w:rsidR="005765A4" w:rsidRPr="006C2584" w:rsidRDefault="005765A4" w:rsidP="005765A4">
            <w:pPr>
              <w:tabs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Century Gothic" w:eastAsia="Century Gothic" w:hAnsi="Century Gothic"/>
                <w:b/>
                <w:noProof/>
                <w:sz w:val="28"/>
                <w:u w:val="single"/>
                <w:lang w:val="fr-FR"/>
              </w:rPr>
            </w:pPr>
            <w:r w:rsidRPr="005765A4">
              <w:rPr>
                <w:rFonts w:ascii="Century Gothic" w:eastAsia="Century Gothic" w:hAnsi="Century Gothic"/>
                <w:b/>
                <w:noProof/>
                <w:color w:val="FFFFFF"/>
                <w:sz w:val="32"/>
                <w:lang w:val="fr-FR"/>
              </w:rPr>
              <w:t>Confirmation de rendez-vous</w:t>
            </w:r>
          </w:p>
        </w:tc>
      </w:tr>
    </w:tbl>
    <w:p w14:paraId="2A52CACF" w14:textId="77777777" w:rsidR="005765A4" w:rsidRPr="005765A4" w:rsidRDefault="005765A4">
      <w:pPr>
        <w:pStyle w:val="Normal0"/>
        <w:spacing w:before="57"/>
        <w:rPr>
          <w:rFonts w:ascii="Century Gothic" w:eastAsia="Century Gothic" w:hAnsi="Century Gothic"/>
          <w:b/>
        </w:rPr>
      </w:pPr>
    </w:p>
    <w:p w14:paraId="453B295C" w14:textId="77777777" w:rsidR="005765A4" w:rsidRDefault="005765A4">
      <w:pPr>
        <w:pStyle w:val="Normal0"/>
        <w:spacing w:before="57"/>
        <w:rPr>
          <w:rFonts w:ascii="Century Gothic" w:eastAsia="Century Gothic" w:hAnsi="Century Gothic"/>
        </w:rPr>
      </w:pPr>
    </w:p>
    <w:p w14:paraId="09AE972D" w14:textId="77777777" w:rsidR="00E0384B" w:rsidRPr="0008137D" w:rsidRDefault="000A760A">
      <w:pPr>
        <w:pStyle w:val="Normal0"/>
        <w:spacing w:before="57"/>
        <w:rPr>
          <w:rFonts w:ascii="Century Gothic" w:eastAsia="Century Gothic" w:hAnsi="Century Gothic"/>
          <w:lang w:val="fr-FR"/>
        </w:rPr>
      </w:pPr>
      <w:r w:rsidRPr="0008137D">
        <w:rPr>
          <w:rFonts w:ascii="Century Gothic" w:eastAsia="Century Gothic" w:hAnsi="Century Gothic"/>
          <w:lang w:val="fr-FR"/>
        </w:rPr>
        <w:t xml:space="preserve">Mr &amp; Mrs DUSTE,</w:t>
      </w:r>
    </w:p>
    <w:p w14:paraId="09EA4A48" w14:textId="77777777" w:rsidR="00E0384B" w:rsidRPr="0008137D" w:rsidRDefault="00E0384B">
      <w:pPr>
        <w:pStyle w:val="Normal0"/>
        <w:spacing w:before="57"/>
        <w:rPr>
          <w:rFonts w:ascii="Century Gothic" w:eastAsia="Century Gothic" w:hAnsi="Century Gothic"/>
          <w:lang w:val="fr-FR"/>
        </w:rPr>
      </w:pPr>
    </w:p>
    <w:p w14:paraId="7C3050B8" w14:textId="77777777" w:rsidR="00E0384B" w:rsidRPr="0008137D" w:rsidRDefault="000A760A">
      <w:pPr>
        <w:pStyle w:val="BODY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before="57" w:line="240" w:lineRule="auto"/>
        <w:rPr>
          <w:rFonts w:ascii="Century Gothic" w:eastAsia="Century Gothic" w:hAnsi="Century Gothic"/>
          <w:lang w:val="fr-FR"/>
        </w:rPr>
      </w:pPr>
      <w:r w:rsidRPr="0008137D">
        <w:rPr>
          <w:rFonts w:ascii="Century Gothic" w:eastAsia="Century Gothic" w:hAnsi="Century Gothic"/>
          <w:color w:val="1A1A1A"/>
          <w:shd w:val="clear" w:color="auto" w:fill="FFFFFF"/>
          <w:lang w:val="fr-FR"/>
        </w:rPr>
        <w:t xml:space="preserve">Suite à notre conversation téléphonique de ce jour, </w:t>
      </w:r>
      <w:r w:rsidR="005765A4">
        <w:rPr>
          <w:rFonts w:ascii="Century Gothic" w:eastAsia="Century Gothic" w:hAnsi="Century Gothic"/>
          <w:color w:val="1A1A1A"/>
          <w:shd w:val="clear" w:color="auto" w:fill="FFFFFF"/>
          <w:lang w:val="fr-FR"/>
        </w:rPr>
        <w:t xml:space="preserve">j’ai le plaisir de </w:t>
      </w:r>
      <w:r w:rsidRPr="0008137D">
        <w:rPr>
          <w:rFonts w:ascii="Century Gothic" w:eastAsia="Century Gothic" w:hAnsi="Century Gothic"/>
          <w:color w:val="1A1A1A"/>
          <w:shd w:val="clear" w:color="auto" w:fill="FFFFFF"/>
          <w:lang w:val="fr-FR"/>
        </w:rPr>
        <w:t>vous confirme</w:t>
      </w:r>
      <w:r w:rsidR="005765A4">
        <w:rPr>
          <w:rFonts w:ascii="Century Gothic" w:eastAsia="Century Gothic" w:hAnsi="Century Gothic"/>
          <w:color w:val="1A1A1A"/>
          <w:shd w:val="clear" w:color="auto" w:fill="FFFFFF"/>
          <w:lang w:val="fr-FR"/>
        </w:rPr>
        <w:t>r</w:t>
      </w:r>
      <w:r w:rsidRPr="0008137D">
        <w:rPr>
          <w:rFonts w:ascii="Century Gothic" w:eastAsia="Century Gothic" w:hAnsi="Century Gothic"/>
          <w:lang w:val="fr-FR"/>
        </w:rPr>
        <w:t xml:space="preserve"> notre rendez</w:t>
      </w:r>
      <w:r w:rsidR="005765A4">
        <w:rPr>
          <w:rFonts w:ascii="Century Gothic" w:eastAsia="Century Gothic" w:hAnsi="Century Gothic"/>
          <w:lang w:val="fr-FR"/>
        </w:rPr>
        <w:t>-</w:t>
      </w:r>
      <w:r w:rsidRPr="0008137D">
        <w:rPr>
          <w:rFonts w:ascii="Century Gothic" w:eastAsia="Century Gothic" w:hAnsi="Century Gothic"/>
          <w:lang w:val="fr-FR"/>
        </w:rPr>
        <w:t xml:space="preserve">vous comme convenu </w:t>
      </w:r>
      <w:r w:rsidR="005765A4">
        <w:rPr>
          <w:rFonts w:ascii="Century Gothic" w:eastAsia="Century Gothic" w:hAnsi="Century Gothic"/>
          <w:lang w:val="fr-FR"/>
        </w:rPr>
        <w:t>ce</w:t>
      </w:r>
      <w:r w:rsidRPr="0008137D">
        <w:rPr>
          <w:rFonts w:ascii="Century Gothic" w:eastAsia="Century Gothic" w:hAnsi="Century Gothic"/>
          <w:lang w:val="fr-FR"/>
        </w:rPr>
        <w:t xml:space="preserve"> à  8 Passage des jardins ,</w:t>
      </w:r>
      <w:r w:rsidRPr="0008137D">
        <w:rPr>
          <w:rFonts w:ascii="Century Gothic" w:eastAsia="Century Gothic" w:hAnsi="Century Gothic"/>
          <w:color w:val="1A1A1A"/>
          <w:shd w:val="clear" w:color="auto" w:fill="FFFFFF"/>
          <w:lang w:val="fr-FR"/>
        </w:rPr>
        <w:t xml:space="preserve">SAINT-CYPRIEN</w:t>
      </w:r>
      <w:r w:rsidRPr="0008137D">
        <w:rPr>
          <w:rFonts w:ascii="Century Gothic" w:eastAsia="Century Gothic" w:hAnsi="Century Gothic"/>
          <w:lang w:val="fr-FR"/>
        </w:rPr>
        <w:t xml:space="preserve">, pour visiter le bien ci-dessous : </w:t>
      </w:r>
    </w:p>
    <w:p w14:paraId="64959542" w14:textId="77777777" w:rsidR="00E0384B" w:rsidRPr="0008137D" w:rsidRDefault="00E0384B">
      <w:pPr>
        <w:pStyle w:val="BODY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line="240" w:lineRule="auto"/>
        <w:rPr>
          <w:rFonts w:ascii="Century Gothic" w:eastAsia="Century Gothic" w:hAnsi="Century Gothic"/>
          <w:lang w:val="fr-FR"/>
        </w:rPr>
      </w:pPr>
    </w:p>
    <w:tbl>
      <w:tblPr>
        <w:tblW w:w="0" w:type="auto"/>
        <w:tblInd w:w="51" w:type="dxa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  <w:insideV w:val="single" w:sz="6" w:space="0" w:color="C0C0C0"/>
        </w:tblBorders>
        <w:tblLayout w:type="fixed"/>
        <w:tblCellMar>
          <w:left w:w="51" w:type="dxa"/>
          <w:right w:w="51" w:type="dxa"/>
        </w:tblCellMar>
        <w:tblLook w:val="04A0" w:firstRow="1" w:lastRow="0" w:firstColumn="1" w:lastColumn="0" w:noHBand="0" w:noVBand="1"/>
      </w:tblPr>
      <w:tblGrid>
        <w:gridCol w:w="5525"/>
        <w:gridCol w:w="4935"/>
      </w:tblGrid>
      <w:tr w:rsidR="00E0384B" w14:paraId="5D2EF118" w14:textId="77777777">
        <w:tc>
          <w:tcPr>
            <w:tcW w:w="5525" w:type="dxa"/>
            <w:shd w:val="clear" w:color="auto" w:fill="auto"/>
            <w:vAlign w:val="center"/>
          </w:tcPr>
          <w:p w14:paraId="598BECE7" w14:textId="77777777" w:rsidR="00E0384B" w:rsidRDefault="000A760A">
            <w:pPr>
              <w:pStyle w:val="BODY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40" w:lineRule="auto"/>
              <w:jc w:val="center"/>
              <w:rPr>
                <w:rFonts w:ascii="Century Gothic" w:eastAsia="Century Gothic" w:hAnsi="Century Gothic"/>
              </w:rPr>
            </w:pPr>
            <w:r>
              <w:rPr>
                <w:rFonts w:ascii="Century Gothic" w:eastAsia="Century Gothic" w:hAnsi="Century Gothic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3086100" cy="2057400"/>
                  <wp:effectExtent l="0" t="0" r="0" b="0"/>
                  <wp:docPr id="100658899" name="Picture 1" descr="https://gildc.activimmo.ovh/pic/324x216/17gildc6501897p4265bbaceedeff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324x216/17gildc6501897p4265bbaceedeff4.jpg"/>
                          <pic:cNvPicPr/>
                        </pic:nvPicPr>
                        <pic:blipFill>
                          <a:blip r:embed="rId1334887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6100" cy="2057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eastAsia="Century Gothic" w:hAnsi="Century Gothic"/>
              </w:rPr>
              <w:t xml:space="preserve"/>
            </w:r>
          </w:p>
        </w:tc>
        <w:tc>
          <w:tcPr>
            <w:tcW w:w="4935" w:type="dxa"/>
            <w:shd w:val="clear" w:color="auto" w:fill="auto"/>
          </w:tcPr>
          <w:p w14:paraId="680C3148" w14:textId="77777777" w:rsidR="00E0384B" w:rsidRDefault="005765A4">
            <w:pPr>
              <w:pStyle w:val="BODY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40" w:lineRule="auto"/>
              <w:rPr>
                <w:rFonts w:ascii="Century Gothic" w:eastAsia="Century Gothic" w:hAnsi="Century Gothic"/>
              </w:rPr>
            </w:pPr>
            <w:r>
              <w:rPr>
                <w:rFonts w:ascii="Century Gothic" w:eastAsia="Century Gothic" w:hAnsi="Century Gothic"/>
                <w:b/>
              </w:rPr>
              <w:t xml:space="preserve">Charming house and garden in the heart of Perigord</w:t>
            </w:r>
            <w:r>
              <w:rPr>
                <w:rFonts w:ascii="Century Gothic" w:eastAsia="Century Gothic" w:hAnsi="Century Gothic"/>
                <w:b/>
              </w:rPr>
              <w:br/>
            </w:r>
            <w:r w:rsidR="003A5ACA">
              <w:rPr>
                <w:rFonts w:ascii="Century Gothic" w:eastAsia="Century Gothic" w:hAnsi="Century Gothic"/>
              </w:rPr>
              <w:t xml:space="preserve">Prix : </w:t>
            </w:r>
            <w:r w:rsidR="003A5ACA">
              <w:rPr>
                <w:rFonts w:ascii="Century Gothic" w:eastAsia="Century Gothic" w:hAnsi="Century Gothic"/>
                <w:b/>
              </w:rPr>
              <w:t xml:space="preserve">235400</w:t>
            </w:r>
            <w:r w:rsidR="003A5ACA">
              <w:rPr>
                <w:rFonts w:ascii="Century Gothic" w:eastAsia="Century Gothic" w:hAnsi="Century Gothic"/>
              </w:rPr>
              <w:br/>
              <w:t xml:space="preserve">Lieu: </w:t>
            </w:r>
            <w:r w:rsidR="000A760A">
              <w:rPr>
                <w:rFonts w:ascii="Century Gothic" w:eastAsia="Century Gothic" w:hAnsi="Century Gothic"/>
              </w:rPr>
              <w:t xml:space="preserve">Limeuil - LE BUGUE AREA</w:t>
            </w:r>
          </w:p>
          <w:p w14:paraId="36CB8F6B" w14:textId="77777777" w:rsidR="00E0384B" w:rsidRPr="0008137D" w:rsidRDefault="000A760A">
            <w:pPr>
              <w:pStyle w:val="BODY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40" w:lineRule="auto"/>
              <w:rPr>
                <w:rFonts w:ascii="Century Gothic" w:eastAsia="Century Gothic" w:hAnsi="Century Gothic"/>
                <w:lang w:val="fr-FR"/>
              </w:rPr>
            </w:pPr>
            <w:r w:rsidRPr="0008137D">
              <w:rPr>
                <w:rFonts w:ascii="Century Gothic" w:eastAsia="Century Gothic" w:hAnsi="Century Gothic"/>
                <w:lang w:val="fr-FR"/>
              </w:rPr>
              <w:t xml:space="preserve">Surface habitable : 70 m²</w:t>
            </w:r>
          </w:p>
          <w:p w14:paraId="3A49C3CE" w14:textId="77777777" w:rsidR="00E0384B" w:rsidRPr="0008137D" w:rsidRDefault="000A760A">
            <w:pPr>
              <w:pStyle w:val="BODY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40" w:lineRule="auto"/>
              <w:rPr>
                <w:rFonts w:ascii="Century Gothic" w:eastAsia="Century Gothic" w:hAnsi="Century Gothic"/>
                <w:lang w:val="fr-FR"/>
              </w:rPr>
            </w:pPr>
            <w:r w:rsidRPr="0008137D">
              <w:rPr>
                <w:rFonts w:ascii="Century Gothic" w:eastAsia="Century Gothic" w:hAnsi="Century Gothic"/>
                <w:lang w:val="fr-FR"/>
              </w:rPr>
              <w:t xml:space="preserve">Surface terrain : 255 m²</w:t>
            </w:r>
          </w:p>
          <w:p w14:paraId="3AE977B3" w14:textId="77777777" w:rsidR="00E0384B" w:rsidRPr="0008137D" w:rsidRDefault="000A760A">
            <w:pPr>
              <w:pStyle w:val="BODY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40" w:lineRule="auto"/>
              <w:rPr>
                <w:rFonts w:ascii="Century Gothic" w:eastAsia="Century Gothic" w:hAnsi="Century Gothic"/>
                <w:lang w:val="fr-FR"/>
              </w:rPr>
            </w:pPr>
            <w:r w:rsidRPr="0008137D">
              <w:rPr>
                <w:rFonts w:ascii="Century Gothic" w:eastAsia="Century Gothic" w:hAnsi="Century Gothic"/>
                <w:lang w:val="fr-FR"/>
              </w:rPr>
              <w:t xml:space="preserve">1 chambre(s) -  </w:t>
            </w:r>
            <w:proofErr w:type="spellStart"/>
            <w:r w:rsidRPr="0008137D">
              <w:rPr>
                <w:rFonts w:ascii="Century Gothic" w:eastAsia="Century Gothic" w:hAnsi="Century Gothic"/>
                <w:lang w:val="fr-FR"/>
              </w:rPr>
              <w:t>s.d.b</w:t>
            </w:r>
            <w:proofErr w:type="spellEnd"/>
            <w:r w:rsidRPr="0008137D">
              <w:rPr>
                <w:rFonts w:ascii="Century Gothic" w:eastAsia="Century Gothic" w:hAnsi="Century Gothic"/>
                <w:lang w:val="fr-FR"/>
              </w:rPr>
              <w:t xml:space="preserve"> (s) </w:t>
            </w:r>
          </w:p>
          <w:p w14:paraId="29A1DAE8" w14:textId="77777777" w:rsidR="00E0384B" w:rsidRPr="0008137D" w:rsidRDefault="00E0384B">
            <w:pPr>
              <w:pStyle w:val="BODY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40" w:lineRule="auto"/>
              <w:rPr>
                <w:rFonts w:ascii="Century Gothic" w:eastAsia="Century Gothic" w:hAnsi="Century Gothic"/>
                <w:sz w:val="12"/>
                <w:lang w:val="fr-FR"/>
              </w:rPr>
            </w:pPr>
          </w:p>
          <w:p xmlns:a="http://schemas.openxmlformats.org/drawingml/2006/main" xmlns:pic="http://schemas.openxmlformats.org/drawingml/2006/picture" w14:paraId="4157B7B2" w14:textId="77777777" w:rsidR="00E0384B" w:rsidRDefault="000A760A">
            <w:pPr>
              <w:pStyle w:val="BODY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40" w:lineRule="auto"/>
              <w:rPr>
                <w:rFonts w:ascii="Century Gothic" w:eastAsia="Century Gothic" w:hAnsi="Century Gothic"/>
              </w:rPr>
            </w:pPr>
            <w:r>
              <w:rPr>
                <w:rFonts w:ascii="Century Gothic" w:eastAsia="Century Gothic" w:hAnsi="Century Gothic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1569720" cy="1432560"/>
                  <wp:effectExtent l="0" t="0" r="0" b="0"/>
                  <wp:docPr id="718911707" name="Picture 1" descr="https://files.activimmo.com/storage/etiquettes/photo/dpe/dpe-energie-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files.activimmo.com/storage/etiquettes/photo/dpe/dpe-energie-c.jpg"/>
                          <pic:cNvPicPr/>
                        </pic:nvPicPr>
                        <pic:blipFill>
                          <a:blip r:embed="rId1334887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9720" cy="1432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eastAsia="Century Gothic" w:hAnsi="Century Gothic"/>
              </w:rPr>
              <w:t xml:space="preserve">   </w:t>
            </w:r>
            <w:r>
              <w:rPr>
                <w:noProof/>
              </w:rPr>
              <w:drawing>
                <wp:inline distT="0" distB="0" distL="0" distR="0">
                  <wp:extent cx="1569720" cy="1432560"/>
                  <wp:effectExtent l="0" t="0" r="0" b="0"/>
                  <wp:docPr id="732308838" name="Picture 1" descr="https://files.activimmo.com/storage/etiquettes/photo/dpe/dpe-ges-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files.activimmo.com/storage/etiquettes/photo/dpe/dpe-ges-a.jpg"/>
                          <pic:cNvPicPr/>
                        </pic:nvPicPr>
                        <pic:blipFill>
                          <a:blip r:embed="rId1334887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9720" cy="1432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eastAsia="Century Gothic" w:hAnsi="Century Gothic"/>
              </w:rPr>
              <w:t xml:space="preserve"> </w:t>
            </w:r>
          </w:p>
        </w:tc>
      </w:tr>
    </w:tbl>
    <w:p w14:paraId="6CE3FFDB" w14:textId="77777777" w:rsidR="00E0384B" w:rsidRDefault="00E0384B">
      <w:pPr>
        <w:pStyle w:val="BODY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line="240" w:lineRule="auto"/>
        <w:rPr>
          <w:rFonts w:ascii="Century Gothic" w:eastAsia="Century Gothic" w:hAnsi="Century Gothic"/>
          <w:color w:val="1A1A1A"/>
          <w:shd w:val="clear" w:color="auto" w:fill="FFFFFF"/>
        </w:rPr>
      </w:pPr>
    </w:p>
    <w:p w14:paraId="01DB621C" w14:textId="77777777" w:rsidR="00E0384B" w:rsidRDefault="00E0384B">
      <w:pPr>
        <w:pStyle w:val="BODY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line="240" w:lineRule="auto"/>
        <w:rPr>
          <w:rFonts w:ascii="Century Gothic" w:eastAsia="Century Gothic" w:hAnsi="Century Gothic"/>
          <w:color w:val="1A1A1A"/>
          <w:shd w:val="clear" w:color="auto" w:fill="FFFFFF"/>
        </w:rPr>
      </w:pPr>
    </w:p>
    <w:p w14:paraId="584F6EDD" w14:textId="77777777" w:rsidR="00E0384B" w:rsidRPr="0008137D" w:rsidRDefault="000A760A">
      <w:pPr>
        <w:pStyle w:val="BODY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line="240" w:lineRule="auto"/>
        <w:rPr>
          <w:rFonts w:ascii="Century Gothic" w:eastAsia="Century Gothic" w:hAnsi="Century Gothic"/>
          <w:color w:val="1A1A1A"/>
          <w:shd w:val="clear" w:color="auto" w:fill="FFFFFF"/>
          <w:lang w:val="fr-FR"/>
        </w:rPr>
      </w:pPr>
      <w:r w:rsidRPr="0008137D">
        <w:rPr>
          <w:rFonts w:ascii="Century Gothic" w:eastAsia="Century Gothic" w:hAnsi="Century Gothic"/>
          <w:color w:val="1A1A1A"/>
          <w:shd w:val="clear" w:color="auto" w:fill="FFFFFF"/>
          <w:lang w:val="fr-FR"/>
        </w:rPr>
        <w:t>Au plaisir de vous rencontrer très prochainement.</w:t>
      </w:r>
    </w:p>
    <w:p w14:paraId="7A5CF1F2" w14:textId="77777777" w:rsidR="00E0384B" w:rsidRPr="0008137D" w:rsidRDefault="00E0384B">
      <w:pPr>
        <w:pStyle w:val="BODY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before="57" w:line="240" w:lineRule="auto"/>
        <w:rPr>
          <w:rFonts w:ascii="Century Gothic" w:eastAsia="Century Gothic" w:hAnsi="Century Gothic"/>
          <w:color w:val="1A1A1A"/>
          <w:shd w:val="clear" w:color="auto" w:fill="FFFFFF"/>
          <w:lang w:val="fr-FR"/>
        </w:rPr>
      </w:pPr>
    </w:p>
    <w:p w14:paraId="5ABAC3B4" w14:textId="77777777" w:rsidR="00E0384B" w:rsidRPr="0008137D" w:rsidRDefault="000A760A">
      <w:pPr>
        <w:pStyle w:val="BODY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before="57" w:line="240" w:lineRule="auto"/>
        <w:rPr>
          <w:rFonts w:ascii="Century Gothic" w:eastAsia="Century Gothic" w:hAnsi="Century Gothic"/>
          <w:color w:val="1A1A1A"/>
          <w:shd w:val="clear" w:color="auto" w:fill="FFFFFF"/>
          <w:lang w:val="fr-FR"/>
        </w:rPr>
      </w:pPr>
      <w:r w:rsidRPr="0008137D">
        <w:rPr>
          <w:rFonts w:ascii="Century Gothic" w:eastAsia="Century Gothic" w:hAnsi="Century Gothic"/>
          <w:color w:val="1A1A1A"/>
          <w:shd w:val="clear" w:color="auto" w:fill="FFFFFF"/>
          <w:lang w:val="fr-FR"/>
        </w:rPr>
        <w:t xml:space="preserve">Je vous prie d'agréer, Mr &amp; Mrs DUSTE, l'expression de mes salutations distinguées.</w:t>
      </w:r>
    </w:p>
    <w:p w14:paraId="49F2B4B8" w14:textId="77777777" w:rsidR="00E0384B" w:rsidRPr="0008137D" w:rsidRDefault="00E0384B">
      <w:pPr>
        <w:pStyle w:val="BODY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before="57" w:line="240" w:lineRule="auto"/>
        <w:rPr>
          <w:rFonts w:ascii="Century Gothic" w:eastAsia="Century Gothic" w:hAnsi="Century Gothic"/>
          <w:lang w:val="fr-FR"/>
        </w:rPr>
      </w:pPr>
    </w:p>
    <w:p w14:paraId="7F0BD8FF" w14:textId="77777777" w:rsidR="00E0384B" w:rsidRPr="0008137D" w:rsidRDefault="00E0384B">
      <w:pPr>
        <w:pStyle w:val="BODY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before="57" w:line="240" w:lineRule="auto"/>
        <w:rPr>
          <w:rFonts w:ascii="Century Gothic" w:eastAsia="Century Gothic" w:hAnsi="Century Gothic"/>
          <w:lang w:val="fr-FR"/>
        </w:rPr>
      </w:pPr>
    </w:p>
    <w:p w14:paraId="0490ACE5" w14:textId="77777777" w:rsidR="000210C1" w:rsidRPr="005765A4" w:rsidRDefault="000210C1" w:rsidP="000210C1">
      <w:pPr>
        <w:tabs>
          <w:tab w:val="right" w:pos="843"/>
          <w:tab w:val="left" w:pos="1080"/>
          <w:tab w:val="left" w:pos="1758"/>
          <w:tab w:val="left" w:pos="3515"/>
          <w:tab w:val="left" w:pos="5897"/>
          <w:tab w:val="left" w:pos="8675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spacing w:before="57" w:after="57"/>
        <w:ind w:right="113"/>
        <w:rPr>
          <w:rFonts w:ascii="Century Gothic" w:eastAsia="Century Gothic" w:hAnsi="Century Gothic"/>
          <w:bCs/>
          <w:sz w:val="24"/>
          <w:szCs w:val="22"/>
          <w:lang w:val="fr-FR"/>
        </w:rPr>
      </w:pPr>
      <w:proofErr w:type="gramStart"/>
      <w:r w:rsidRPr="005765A4">
        <w:rPr>
          <w:rFonts w:ascii="Century Gothic" w:eastAsia="Century Gothic" w:hAnsi="Century Gothic"/>
          <w:bCs/>
          <w:sz w:val="24"/>
          <w:szCs w:val="22"/>
          <w:lang w:val="fr-FR"/>
        </w:rPr>
        <w:t xml:space="preserve">Isabelle VERNIOLLE</w:t>
      </w:r>
    </w:p>
    <w:p w14:paraId="3D458337" w14:textId="77777777" w:rsidR="00E0384B" w:rsidRPr="005765A4" w:rsidRDefault="000210C1" w:rsidP="000210C1">
      <w:pPr>
        <w:pStyle w:val="BODY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line="240" w:lineRule="auto"/>
        <w:rPr>
          <w:rFonts w:ascii="Century Gothic" w:eastAsia="Century Gothic" w:hAnsi="Century Gothic"/>
          <w:bCs/>
          <w:szCs w:val="22"/>
          <w:lang w:val="fr-FR"/>
        </w:rPr>
      </w:pPr>
      <w:r w:rsidRPr="005765A4">
        <w:rPr>
          <w:rFonts w:ascii="Century Gothic" w:eastAsia="Century Gothic" w:hAnsi="Century Gothic"/>
          <w:bCs/>
          <w:szCs w:val="22"/>
          <w:lang w:val="fr-FR"/>
        </w:rPr>
        <w:t xml:space="preserve"/>
      </w:r>
    </w:p>
    <w:p w14:paraId="2EC7AD66" w14:textId="77777777" w:rsidR="000210C1" w:rsidRPr="005765A4" w:rsidRDefault="000210C1" w:rsidP="000210C1">
      <w:pPr>
        <w:tabs>
          <w:tab w:val="right" w:pos="843"/>
          <w:tab w:val="left" w:pos="1080"/>
          <w:tab w:val="left" w:pos="1758"/>
          <w:tab w:val="left" w:pos="3515"/>
          <w:tab w:val="left" w:pos="5897"/>
          <w:tab w:val="left" w:pos="8675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spacing w:before="57" w:after="57"/>
        <w:ind w:right="113"/>
        <w:rPr>
          <w:rFonts w:ascii="Century Gothic" w:eastAsia="Century Gothic" w:hAnsi="Century Gothic"/>
          <w:bCs/>
          <w:sz w:val="24"/>
          <w:szCs w:val="22"/>
          <w:lang w:val="fr-FR"/>
        </w:rPr>
      </w:pPr>
      <w:proofErr w:type="gramStart"/>
      <w:r w:rsidRPr="005765A4">
        <w:rPr>
          <w:rFonts w:ascii="Century Gothic" w:eastAsia="Century Gothic" w:hAnsi="Century Gothic"/>
          <w:bCs/>
          <w:sz w:val="24"/>
          <w:szCs w:val="22"/>
          <w:lang w:val="fr-FR"/>
        </w:rPr>
        <w:t xml:space="preserve"> 0689409357</w:t>
      </w:r>
    </w:p>
    <w:p w14:paraId="3D53E26B" w14:textId="77777777" w:rsidR="000210C1" w:rsidRPr="0008137D" w:rsidRDefault="000210C1" w:rsidP="000210C1">
      <w:pPr>
        <w:pStyle w:val="BODY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line="240" w:lineRule="auto"/>
        <w:rPr>
          <w:rFonts w:ascii="Century Gothic" w:eastAsia="Century Gothic" w:hAnsi="Century Gothic"/>
          <w:lang w:val="fr-FR"/>
        </w:rPr>
      </w:pPr>
    </w:p>
    <w:sectPr xmlns:w="http://schemas.openxmlformats.org/wordprocessingml/2006/main" xmlns:r="http://schemas.openxmlformats.org/officeDocument/2006/relationships" w:rsidR="000210C1" w:rsidRPr="0008137D" w:rsidSect="00B7253E">
      <w:headerReference w:type="default" r:id="rId7"/>
      <w:footerReference w:type="default" r:id="rId8"/>
      <w:pgSz w:w="11906" w:h="16838"/>
      <w:pgMar w:top="1440" w:right="850" w:bottom="1440" w:left="850" w:header="567" w:footer="567" w:gutter="0"/>
      <w:pgBorders w:offsetFrom="page">
        <w:top w:val="single" w:sz="6" w:space="23" w:color="808080"/>
        <w:left w:val="single" w:sz="6" w:space="23" w:color="808080"/>
        <w:bottom w:val="single" w:sz="6" w:space="23" w:color="808080"/>
        <w:right w:val="single" w:sz="6" w:space="23" w:color="808080"/>
      </w:pgBorders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E70CDE" w14:textId="77777777" w:rsidR="00B7253E" w:rsidRDefault="00B7253E">
      <w:r>
        <w:separator/>
      </w:r>
    </w:p>
  </w:endnote>
  <w:endnote w:type="continuationSeparator" w:id="0">
    <w:p w14:paraId="1C121C2F" w14:textId="77777777" w:rsidR="00B7253E" w:rsidRDefault="00B72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06292" w14:textId="77777777" w:rsidR="00E0384B" w:rsidRDefault="000A760A">
    <w:pPr>
      <w:pStyle w:val="D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Century Gothic" w:eastAsia="Century Gothic" w:hAnsi="Century Gothic"/>
      </w:rPr>
    </w:pPr>
    <w:r>
      <w:rPr>
        <w:rFonts w:ascii="Century Gothic" w:eastAsia="Century Gothic" w:hAnsi="Century Gothic"/>
        <w:b/>
      </w:rPr>
      <w:t xml:space="preserve">AGENCE DU PERIGORD</w:t>
    </w:r>
    <w:r>
      <w:rPr>
        <w:rFonts w:ascii="Century Gothic" w:eastAsia="Century Gothic" w:hAnsi="Century Gothic"/>
      </w:rPr>
      <w:t xml:space="preserve"> - 1, Voie de la Vallée SAINT-CYPRIEN - 05 53 28 96 75 - agenceduperigord@gmail.com</w:t>
    </w:r>
  </w:p>
  <w:p w14:paraId="5FA24571" w14:textId="77777777" w:rsidR="00E0384B" w:rsidRDefault="000A760A">
    <w:pPr>
      <w:pStyle w:val="D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Century Gothic" w:eastAsia="Century Gothic" w:hAnsi="Century Gothic"/>
      </w:rPr>
    </w:pPr>
    <w:r>
      <w:rPr>
        <w:rFonts w:ascii="Century Gothic" w:eastAsia="Century Gothic" w:hAnsi="Century Gothic"/>
      </w:rPr>
      <w:t xml:space="preserve">https://www.agence-du-perigord.com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84CDF3" w14:textId="77777777" w:rsidR="00B7253E" w:rsidRDefault="00B7253E">
      <w:r>
        <w:separator/>
      </w:r>
    </w:p>
  </w:footnote>
  <w:footnote w:type="continuationSeparator" w:id="0">
    <w:p w14:paraId="5E4FF8B9" w14:textId="77777777" w:rsidR="00B7253E" w:rsidRDefault="00B725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5C4AC" w14:textId="77777777" w:rsidR="00A94C14" w:rsidRDefault="00A94C14" w:rsidP="00A94C14">
    <w:pPr>
      <w:jc w:val="center"/>
      <w:rPr>
        <w:bCs/>
        <w:sz w:val="16"/>
        <w:szCs w:val="16"/>
      </w:rPr>
    </w:pPr>
    <w:r>
      <w:rPr>
        <w:rFonts w:ascii="Century Gothic" w:eastAsia="Century Gothic" w:hAnsi="Century Gothic"/>
        <w:bCs/>
        <w:color w:val="000000"/>
        <w:sz w:val="22"/>
        <w:szCs w:val="16"/>
      </w:rPr>
      <w:t xml:space="preserve"/>
    </w:r>
    <w:r>
      <w:rPr>
        <w:noProof/>
      </w:rPr>
      <w:drawing>
        <wp:inline distT="0" distB="0" distL="0" distR="0">
          <wp:extent cx="4635500" cy="1905000"/>
          <wp:effectExtent l="0" t="0" r="0" b="0"/>
          <wp:docPr id="417620655" name="Picture 1" descr="https://gildc.activimmo.ovh/mesimages/logo117gild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ttps://gildc.activimmo.ovh/mesimages/logo117gildc.jpg"/>
                  <pic:cNvPicPr/>
                </pic:nvPicPr>
                <pic:blipFill>
                  <a:blip r:embed="rId13348876" cstate="print"/>
                  <a:stretch>
                    <a:fillRect/>
                  </a:stretch>
                </pic:blipFill>
                <pic:spPr>
                  <a:xfrm>
                    <a:off x="0" y="0"/>
                    <a:ext cx="4635500" cy="1905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Century Gothic" w:eastAsia="Century Gothic" w:hAnsi="Century Gothic"/>
        <w:bCs/>
        <w:color w:val="000000"/>
        <w:sz w:val="22"/>
        <w:szCs w:val="16"/>
      </w:rPr>
      <w:t xml:space="preserve"/>
    </w:r>
  </w:p>
  <w:p w14:paraId="6586EA93" w14:textId="77777777" w:rsidR="00E0384B" w:rsidRPr="00A94C14" w:rsidRDefault="00E0384B" w:rsidP="00A94C1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17291">
    <w:multiLevelType w:val="hybridMultilevel"/>
    <w:lvl w:ilvl="0" w:tplc="41493276">
      <w:start w:val="1"/>
      <w:numFmt w:val="decimal"/>
      <w:lvlText w:val="%1."/>
      <w:lvlJc w:val="left"/>
      <w:pPr>
        <w:ind w:left="720" w:hanging="360"/>
      </w:pPr>
    </w:lvl>
    <w:lvl w:ilvl="1" w:tplc="41493276" w:tentative="1">
      <w:start w:val="1"/>
      <w:numFmt w:val="lowerLetter"/>
      <w:lvlText w:val="%2."/>
      <w:lvlJc w:val="left"/>
      <w:pPr>
        <w:ind w:left="1440" w:hanging="360"/>
      </w:pPr>
    </w:lvl>
    <w:lvl w:ilvl="2" w:tplc="41493276" w:tentative="1">
      <w:start w:val="1"/>
      <w:numFmt w:val="lowerRoman"/>
      <w:lvlText w:val="%3."/>
      <w:lvlJc w:val="right"/>
      <w:pPr>
        <w:ind w:left="2160" w:hanging="180"/>
      </w:pPr>
    </w:lvl>
    <w:lvl w:ilvl="3" w:tplc="41493276" w:tentative="1">
      <w:start w:val="1"/>
      <w:numFmt w:val="decimal"/>
      <w:lvlText w:val="%4."/>
      <w:lvlJc w:val="left"/>
      <w:pPr>
        <w:ind w:left="2880" w:hanging="360"/>
      </w:pPr>
    </w:lvl>
    <w:lvl w:ilvl="4" w:tplc="41493276" w:tentative="1">
      <w:start w:val="1"/>
      <w:numFmt w:val="lowerLetter"/>
      <w:lvlText w:val="%5."/>
      <w:lvlJc w:val="left"/>
      <w:pPr>
        <w:ind w:left="3600" w:hanging="360"/>
      </w:pPr>
    </w:lvl>
    <w:lvl w:ilvl="5" w:tplc="41493276" w:tentative="1">
      <w:start w:val="1"/>
      <w:numFmt w:val="lowerRoman"/>
      <w:lvlText w:val="%6."/>
      <w:lvlJc w:val="right"/>
      <w:pPr>
        <w:ind w:left="4320" w:hanging="180"/>
      </w:pPr>
    </w:lvl>
    <w:lvl w:ilvl="6" w:tplc="41493276" w:tentative="1">
      <w:start w:val="1"/>
      <w:numFmt w:val="decimal"/>
      <w:lvlText w:val="%7."/>
      <w:lvlJc w:val="left"/>
      <w:pPr>
        <w:ind w:left="5040" w:hanging="360"/>
      </w:pPr>
    </w:lvl>
    <w:lvl w:ilvl="7" w:tplc="41493276" w:tentative="1">
      <w:start w:val="1"/>
      <w:numFmt w:val="lowerLetter"/>
      <w:lvlText w:val="%8."/>
      <w:lvlJc w:val="left"/>
      <w:pPr>
        <w:ind w:left="5760" w:hanging="360"/>
      </w:pPr>
    </w:lvl>
    <w:lvl w:ilvl="8" w:tplc="414932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90">
    <w:multiLevelType w:val="hybridMultilevel"/>
    <w:lvl w:ilvl="0" w:tplc="7684462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70F007B7"/>
    <w:multiLevelType w:val="singleLevel"/>
    <w:tmpl w:val="6BE8105E"/>
    <w:lvl w:ilvl="0">
      <w:start w:val="1"/>
      <w:numFmt w:val="bullet"/>
      <w:pStyle w:val="Enumerationarial10pts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num w:numId="1" w16cid:durableId="217790454">
    <w:abstractNumId w:val="0"/>
  </w:num>
  <w:num w:numId="17290">
    <w:abstractNumId w:val="17290"/>
  </w:num>
  <w:num w:numId="17291">
    <w:abstractNumId w:val="1729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113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384B"/>
    <w:rsid w:val="000210C1"/>
    <w:rsid w:val="0008137D"/>
    <w:rsid w:val="000A760A"/>
    <w:rsid w:val="000F00F4"/>
    <w:rsid w:val="0037657B"/>
    <w:rsid w:val="003A5ACA"/>
    <w:rsid w:val="003D401A"/>
    <w:rsid w:val="003F4BCC"/>
    <w:rsid w:val="005765A4"/>
    <w:rsid w:val="005C480B"/>
    <w:rsid w:val="006750C2"/>
    <w:rsid w:val="00695BF6"/>
    <w:rsid w:val="006B5C3A"/>
    <w:rsid w:val="00812826"/>
    <w:rsid w:val="0088512D"/>
    <w:rsid w:val="009004EB"/>
    <w:rsid w:val="00965FD7"/>
    <w:rsid w:val="00A0796B"/>
    <w:rsid w:val="00A94C14"/>
    <w:rsid w:val="00B7253E"/>
    <w:rsid w:val="00BA7CD0"/>
    <w:rsid w:val="00C30D4E"/>
    <w:rsid w:val="00C45DAB"/>
    <w:rsid w:val="00CF7A9A"/>
    <w:rsid w:val="00E0384B"/>
    <w:rsid w:val="00EE57B9"/>
    <w:rsid w:val="00F14D6C"/>
    <w:rsid w:val="00F44F47"/>
    <w:rsid w:val="00FD6C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37B33F"/>
  <w15:docId w15:val="{CA666FF8-1F65-4281-BB53-C5439BE7D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Times New Roman" w:cs="Times New Roman"/>
        <w:sz w:val="24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0796B"/>
    <w:pPr>
      <w:spacing w:after="0" w:line="240" w:lineRule="auto"/>
    </w:pPr>
    <w:rPr>
      <w:rFonts w:eastAsia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qFormat/>
    <w:rsid w:val="00A0796B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</w:rPr>
  </w:style>
  <w:style w:type="paragraph" w:customStyle="1" w:styleId="Titrearial14ptsgras">
    <w:name w:val="Titre arial 14 pts gras"/>
    <w:basedOn w:val="Normal"/>
    <w:qFormat/>
    <w:rsid w:val="00A0796B"/>
    <w:rPr>
      <w:b/>
      <w:sz w:val="28"/>
    </w:rPr>
  </w:style>
  <w:style w:type="paragraph" w:customStyle="1" w:styleId="Dtail">
    <w:name w:val="Détail"/>
    <w:basedOn w:val="Normal"/>
    <w:qFormat/>
    <w:rsid w:val="00A0796B"/>
  </w:style>
  <w:style w:type="paragraph" w:customStyle="1" w:styleId="Typededtail">
    <w:name w:val="Type de détail"/>
    <w:basedOn w:val="Normal"/>
    <w:next w:val="Dtail"/>
    <w:qFormat/>
    <w:rsid w:val="00A0796B"/>
    <w:rPr>
      <w:b/>
      <w:u w:val="single"/>
    </w:rPr>
  </w:style>
  <w:style w:type="paragraph" w:customStyle="1" w:styleId="Enumerationarial10pts">
    <w:name w:val="Enumeration arial 10 pts"/>
    <w:basedOn w:val="Normal"/>
    <w:qFormat/>
    <w:rsid w:val="00A0796B"/>
    <w:pPr>
      <w:numPr>
        <w:numId w:val="1"/>
      </w:numPr>
    </w:pPr>
  </w:style>
  <w:style w:type="paragraph" w:customStyle="1" w:styleId="aligndroite2cm">
    <w:name w:val="align droite 2cm"/>
    <w:basedOn w:val="Normal"/>
    <w:qFormat/>
    <w:rsid w:val="00A0796B"/>
  </w:style>
  <w:style w:type="paragraph" w:customStyle="1" w:styleId="Adresse">
    <w:name w:val="Adresse"/>
    <w:basedOn w:val="Normal"/>
    <w:qFormat/>
    <w:rsid w:val="00A0796B"/>
    <w:pPr>
      <w:ind w:left="5103"/>
    </w:pPr>
  </w:style>
  <w:style w:type="paragraph" w:customStyle="1" w:styleId="BODY">
    <w:name w:val="BODY"/>
    <w:basedOn w:val="Normal0"/>
    <w:qFormat/>
    <w:rsid w:val="00A0796B"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</w:style>
  <w:style w:type="paragraph" w:customStyle="1" w:styleId="titretableau">
    <w:name w:val="titre tableau"/>
    <w:basedOn w:val="Normal0"/>
    <w:qFormat/>
    <w:rsid w:val="00A0796B"/>
    <w:pPr>
      <w:spacing w:before="57" w:after="57"/>
      <w:jc w:val="center"/>
    </w:pPr>
    <w:rPr>
      <w:b/>
    </w:rPr>
  </w:style>
  <w:style w:type="paragraph" w:styleId="Header">
    <w:name w:val="header"/>
    <w:basedOn w:val="Normal"/>
    <w:link w:val="HeaderChar"/>
    <w:rsid w:val="0008137D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08137D"/>
    <w:rPr>
      <w:rFonts w:eastAsia="Arial" w:hAnsi="Arial"/>
      <w:sz w:val="20"/>
    </w:rPr>
  </w:style>
  <w:style w:type="paragraph" w:styleId="Footer">
    <w:name w:val="footer"/>
    <w:basedOn w:val="Normal"/>
    <w:link w:val="FooterChar"/>
    <w:rsid w:val="0008137D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08137D"/>
    <w:rPr>
      <w:rFonts w:eastAsia="Arial" w:hAnsi="Arial"/>
      <w:sz w:val="20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607973099" Type="http://schemas.openxmlformats.org/officeDocument/2006/relationships/comments" Target="comments.xml"/><Relationship Id="rId241093122" Type="http://schemas.microsoft.com/office/2011/relationships/commentsExtended" Target="commentsExtended.xml"/><Relationship Id="rId13348873" Type="http://schemas.openxmlformats.org/officeDocument/2006/relationships/image" Target="media/imgrId13348873.jpeg"/><Relationship Id="rId13348874" Type="http://schemas.openxmlformats.org/officeDocument/2006/relationships/image" Target="media/imgrId13348874.jpeg"/><Relationship Id="rId13348875" Type="http://schemas.openxmlformats.org/officeDocument/2006/relationships/image" Target="media/imgrId13348875.jpeg"/><Relationship Id="rId13348876" Type="http://schemas.openxmlformats.org/officeDocument/2006/relationships/image" Target="media/imgrId13348876.jpeg"/></Relationships>

</file>

<file path=word/_rels/header1.xml.rels><?xml version="1.0" encoding="UTF-8" standalone="yes"?>
<Relationships xmlns="http://schemas.openxmlformats.org/package/2006/relationships"><Relationship Id="rId13348873" Type="http://schemas.openxmlformats.org/officeDocument/2006/relationships/image" Target="media/imgrId13348873.jpeg"/><Relationship Id="rId13348874" Type="http://schemas.openxmlformats.org/officeDocument/2006/relationships/image" Target="media/imgrId13348874.jpeg"/><Relationship Id="rId13348875" Type="http://schemas.openxmlformats.org/officeDocument/2006/relationships/image" Target="media/imgrId13348875.jpeg"/><Relationship Id="rId13348876" Type="http://schemas.openxmlformats.org/officeDocument/2006/relationships/image" Target="media/imgrId13348876.jpeg"/></Relationships>
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activimmow10@outlook.fr</cp:lastModifiedBy>
  <cp:revision>24</cp:revision>
  <dcterms:created xsi:type="dcterms:W3CDTF">2023-03-29T11:36:00Z</dcterms:created>
  <dcterms:modified xsi:type="dcterms:W3CDTF">2024-01-11T11:25:00Z</dcterms:modified>
</cp:coreProperties>
</file>