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BE3F" w14:textId="33328355" w:rsidR="00250C73" w:rsidRPr="008C7C93" w:rsidRDefault="00AB4520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  <w:noProof/>
        </w:rPr>
        <w:drawing>
          <wp:inline distT="0" distB="0" distL="0" distR="0" wp14:anchorId="24F43C24" wp14:editId="1DD7B98B">
            <wp:extent cx="1982419" cy="868966"/>
            <wp:effectExtent l="0" t="0" r="0" b="7620"/>
            <wp:docPr id="80649225" name="1001678624220aa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04" cy="88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  <w:noProof/>
        </w:rPr>
        <w:drawing>
          <wp:inline distT="0" distB="0" distL="0" distR="0" wp14:anchorId="33E52AA6" wp14:editId="0C9BDEA8">
            <wp:extent cx="1080000" cy="1080000"/>
            <wp:effectExtent l="0" t="0" r="6350" b="6350"/>
            <wp:docPr id="81942296" name="9382678624220aa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9065" name="Picture 736790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4EEAE" w14:textId="77777777" w:rsidR="00AB4520" w:rsidRPr="008C7C93" w:rsidRDefault="00AB4520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8C7C93" w:rsidRPr="008C7C93" w14:paraId="2033AD27" w14:textId="77777777" w:rsidTr="003A69D8">
        <w:tc>
          <w:tcPr>
            <w:tcW w:w="10457" w:type="dxa"/>
            <w:shd w:val="clear" w:color="auto" w:fill="C00000"/>
          </w:tcPr>
          <w:p w14:paraId="34C8F175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0"/>
                <w:szCs w:val="20"/>
              </w:rPr>
            </w:pPr>
          </w:p>
          <w:p w14:paraId="5ECF184F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</w:pPr>
            <w:r w:rsidRPr="008C7C93"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  <w:t xml:space="preserve">Maison contemporaine et fonctionnelle à vendre au Buisson de Cadouin, 220m², 7 chambres, et grand terrain</w:t>
            </w:r>
          </w:p>
          <w:p w14:paraId="154C039F" w14:textId="45F37F1A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</w:p>
        </w:tc>
      </w:tr>
    </w:tbl>
    <w:p w14:paraId="76CD2D69" w14:textId="77777777" w:rsidR="0097477C" w:rsidRPr="008C7C93" w:rsidRDefault="0097477C" w:rsidP="008C7C93">
      <w:pPr>
        <w:rPr>
          <w:rFonts w:ascii="Century Gothic" w:hAnsi="Century Gothic"/>
        </w:rPr>
      </w:pPr>
    </w:p>
    <w:p w14:paraId="0BF7B231" w14:textId="4414A7A1" w:rsidR="0097477C" w:rsidRPr="008C7C93" w:rsidRDefault="0097477C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  <w:br/>
        <w:t xml:space="preserve">Envie d'une maison spacieuse, où chaque membre de la famille trouvera son espace ? Nichée au cœur de la campagne, tout en étant proche du Buisson-de-Cadouin et de ses commodités, cette propriété de 7 chambres est faite pour vous.</w:t>
        <w:br/>
        <w:t xml:space="preserve"/>
        <w:br/>
        <w:t xml:space="preserve">Imaginez vos matinées sur la terrasse, bercé par le chant des oiseaux. Les deux grandes chambres, dont l'une est prête à accueillir une salle de bain privative, offrent un confort incomparable. Et avec sa pièce de vie de 50m², vous disposerez d'un espace convivial pour partager de bons moments en famille.</w:t>
        <w:br/>
        <w:t xml:space="preserve"/>
        <w:br/>
        <w:t xml:space="preserve">Le terrain, suffisamment grand pour accueillir vos animaux de compagnie, vous permettra de profiter pleinement des joies de la campagne. </w:t>
        <w:br/>
        <w:t xml:space="preserve">Les informations sur les risques auxquels ce bien est exposé sont disponibles sur le site Géorisques: www.georisques.gouv.fr </w:t>
      </w:r>
    </w:p>
    <w:p w14:paraId="0172A19A" w14:textId="77777777" w:rsidR="0097477C" w:rsidRPr="008C7C93" w:rsidRDefault="0097477C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FD200F" w:rsidRPr="008C7C93" w14:paraId="32B1F3D7" w14:textId="77777777" w:rsidTr="00937626">
        <w:tc>
          <w:tcPr>
            <w:tcW w:w="10457" w:type="dxa"/>
            <w:gridSpan w:val="2"/>
          </w:tcPr>
          <w:p w14:paraId="6F7FC629" w14:textId="6251550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506085050" name="Picture 1" descr="https://gildc.activimmo.ovh/pic/600x400/17gildc6503238p136785459e186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3238p136785459e186ad.jpg"/>
                          <pic:cNvPicPr/>
                        </pic:nvPicPr>
                        <pic:blipFill>
                          <a:blip r:embed="rId719987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CD9983C" w14:textId="31251DDE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</w:p>
        </w:tc>
      </w:tr>
      <w:tr w:rsidR="00FD200F" w:rsidRPr="008C7C93" w14:paraId="2F9FA6B5" w14:textId="77777777" w:rsidTr="00937626">
        <w:tc>
          <w:tcPr>
            <w:tcW w:w="5228" w:type="dxa"/>
          </w:tcPr>
          <w:p w14:paraId="6FE441DD" w14:textId="7BCE6261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35490321" name="Picture 1" descr="https://gildc.activimmo.ovh/pic/270x180/17gildc6503238p967854599e24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967854599e247d.jpg"/>
                          <pic:cNvPicPr/>
                        </pic:nvPicPr>
                        <pic:blipFill>
                          <a:blip r:embed="rId719987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2F51F6EB" w14:textId="3A92BD3A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619855638" name="Picture 1" descr="https://gildc.activimmo.ovh/pic/270x180/17gildc6503238p126785459d101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126785459d101ca.jpg"/>
                          <pic:cNvPicPr/>
                        </pic:nvPicPr>
                        <pic:blipFill>
                          <a:blip r:embed="rId719987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2BFB56C" w14:textId="10895CCB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7202643" w14:textId="77777777" w:rsidTr="00937626">
        <w:tc>
          <w:tcPr>
            <w:tcW w:w="5228" w:type="dxa"/>
          </w:tcPr>
          <w:p w14:paraId="1ACB499E" w14:textId="3A8BCD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04111973" name="Picture 1" descr="https://gildc.activimmo.ovh/pic/270x180/17gildc6503238p21678545a68b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21678545a68b700.jpg"/>
                          <pic:cNvPicPr/>
                        </pic:nvPicPr>
                        <pic:blipFill>
                          <a:blip r:embed="rId719987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28D7657" w14:textId="1CEC874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45398600" name="Picture 1" descr="https://gildc.activimmo.ovh/pic/270x180/17gildc6503238p19678545a488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19678545a488123.jpg"/>
                          <pic:cNvPicPr/>
                        </pic:nvPicPr>
                        <pic:blipFill>
                          <a:blip r:embed="rId719987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3D40067" w14:textId="469E1B3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83CCB11" w14:textId="77777777" w:rsidTr="00937626">
        <w:tc>
          <w:tcPr>
            <w:tcW w:w="5228" w:type="dxa"/>
          </w:tcPr>
          <w:p w14:paraId="2768D70C" w14:textId="0D4C67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40132436" name="Picture 1" descr="https://gildc.activimmo.ovh/pic/270x180/17gildc6503238p22678545a794a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22678545a794a5e.jpg"/>
                          <pic:cNvPicPr/>
                        </pic:nvPicPr>
                        <pic:blipFill>
                          <a:blip r:embed="rId719987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6AC00FC" w14:textId="7D83211F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46759431" name="Picture 1" descr="https://gildc.activimmo.ovh/pic/270x180/17gildc6503238p167854591287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167854591287ff.jpg"/>
                          <pic:cNvPicPr/>
                        </pic:nvPicPr>
                        <pic:blipFill>
                          <a:blip r:embed="rId719987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7C0EA0D3" w14:textId="43E2D53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0D1CF2B7" w14:textId="77777777" w:rsidTr="00937626">
        <w:tc>
          <w:tcPr>
            <w:tcW w:w="5228" w:type="dxa"/>
          </w:tcPr>
          <w:p w14:paraId="2F47344D" w14:textId="7C315CB0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02536942" name="Picture 1" descr="https://gildc.activimmo.ovh/pic/270x180/17gildc6503238p27678545ad24b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27678545ad24bd2.jpg"/>
                          <pic:cNvPicPr/>
                        </pic:nvPicPr>
                        <pic:blipFill>
                          <a:blip r:embed="rId719987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457497B1" w14:textId="44A80142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294598456" name="Picture 1" descr="https://gildc.activimmo.ovh/pic/270x180/17gildc6503238p567854595bfa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567854595bfa1c.jpg"/>
                          <pic:cNvPicPr/>
                        </pic:nvPicPr>
                        <pic:blipFill>
                          <a:blip r:embed="rId719987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9AE41BE" w14:textId="0DEF1D3F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F9D7A9F" w14:textId="77777777" w:rsidTr="00937626">
        <w:tc>
          <w:tcPr>
            <w:tcW w:w="5228" w:type="dxa"/>
          </w:tcPr>
          <w:p w14:paraId="2A97FE0B" w14:textId="6B39E24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00176110" name="Picture 1" descr="https://gildc.activimmo.ovh/pic/270x180/17gildc6503238p867854598ce5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867854598ce5cb.jpg"/>
                          <pic:cNvPicPr/>
                        </pic:nvPicPr>
                        <pic:blipFill>
                          <a:blip r:embed="rId719987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81E094D" w14:textId="2C5DC9B0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59497808" name="Picture 1" descr="https://gildc.activimmo.ovh/pic/270x180/17gildc6503238p24678545a9904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24678545a9904bc.jpg"/>
                          <pic:cNvPicPr/>
                        </pic:nvPicPr>
                        <pic:blipFill>
                          <a:blip r:embed="rId719988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3F9C23E" w14:textId="6EB519B0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56F8AB2" w14:textId="77777777" w:rsidTr="00937626">
        <w:tc>
          <w:tcPr>
            <w:tcW w:w="5228" w:type="dxa"/>
          </w:tcPr>
          <w:p w14:paraId="17760526" w14:textId="01210045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95308573" name="Picture 1" descr="https://gildc.activimmo.ovh/pic/270x180/17gildc6503238p20678545a5893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20678545a5893a7.jpg"/>
                          <pic:cNvPicPr/>
                        </pic:nvPicPr>
                        <pic:blipFill>
                          <a:blip r:embed="rId719988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613F6FE9" w14:textId="0744DA35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58980777" name="Picture 1" descr="https://gildc.activimmo.ovh/pic/270x180/17gildc6503238p367854593923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3678545939239c.jpg"/>
                          <pic:cNvPicPr/>
                        </pic:nvPicPr>
                        <pic:blipFill>
                          <a:blip r:embed="rId719988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5B03F0D" w14:textId="5ECFD371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F8FC564" w14:textId="77777777" w:rsidTr="00937626">
        <w:tc>
          <w:tcPr>
            <w:tcW w:w="5228" w:type="dxa"/>
          </w:tcPr>
          <w:p w14:paraId="5328B89D" w14:textId="06B8B80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16271630" name="Picture 1" descr="https://gildc.activimmo.ovh/pic/270x180/17gildc6503238p2678545922ce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2678545922ceb0.jpg"/>
                          <pic:cNvPicPr/>
                        </pic:nvPicPr>
                        <pic:blipFill>
                          <a:blip r:embed="rId719988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5D6A4C1" w14:textId="4BE890F8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59316671" name="Picture 1" descr="https://gildc.activimmo.ovh/pic/270x180/17gildc6503238p146785459f5f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146785459f5f921.jpg"/>
                          <pic:cNvPicPr/>
                        </pic:nvPicPr>
                        <pic:blipFill>
                          <a:blip r:embed="rId719988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C3F32E1" w14:textId="69970C07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669C928" w14:textId="77777777" w:rsidTr="00937626">
        <w:tc>
          <w:tcPr>
            <w:tcW w:w="5228" w:type="dxa"/>
          </w:tcPr>
          <w:p w14:paraId="3AEBBBD1" w14:textId="0AF568D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48958891" name="Picture 1" descr="https://gildc.activimmo.ovh/pic/270x180/17gildc6503238p467854594b82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467854594b824d.jpg"/>
                          <pic:cNvPicPr/>
                        </pic:nvPicPr>
                        <pic:blipFill>
                          <a:blip r:embed="rId719988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F09BE72" w14:textId="7C91B177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63505232" name="Picture 1" descr="https://gildc.activimmo.ovh/pic/270x180/17gildc6503238p767854597c7c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767854597c7c7b.jpg"/>
                          <pic:cNvPicPr/>
                        </pic:nvPicPr>
                        <pic:blipFill>
                          <a:blip r:embed="rId719988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0910497" w14:textId="3A81241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837E888" w14:textId="77777777" w:rsidTr="00937626">
        <w:tc>
          <w:tcPr>
            <w:tcW w:w="5228" w:type="dxa"/>
          </w:tcPr>
          <w:p w14:paraId="6F062772" w14:textId="65C4B8A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629232133" name="Picture 1" descr="https://gildc.activimmo.ovh/pic/270x180/17gildc6503238p667854596bde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667854596bdee4.jpg"/>
                          <pic:cNvPicPr/>
                        </pic:nvPicPr>
                        <pic:blipFill>
                          <a:blip r:embed="rId719988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33044DD8" w14:textId="14792803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51707574" name="Picture 1" descr="https://gildc.activimmo.ovh/pic/270x180/17gildc6503238p106785459af13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106785459af131e.jpg"/>
                          <pic:cNvPicPr/>
                        </pic:nvPicPr>
                        <pic:blipFill>
                          <a:blip r:embed="rId719988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A2428A3" w14:textId="427D9A5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1C8287ED" w14:textId="77777777" w:rsidTr="00937626">
        <w:tc>
          <w:tcPr>
            <w:tcW w:w="5228" w:type="dxa"/>
          </w:tcPr>
          <w:p w14:paraId="00F0BE9F" w14:textId="4AFBA5B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65035390" name="Picture 1" descr="https://gildc.activimmo.ovh/pic/270x180/17gildc6503238p116785459c0b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116785459c0b905.jpg"/>
                          <pic:cNvPicPr/>
                        </pic:nvPicPr>
                        <pic:blipFill>
                          <a:blip r:embed="rId719988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FC1AD5A" w14:textId="2DB3072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67587594" name="Picture 1" descr="https://gildc.activimmo.ovh/pic/270x180/17gildc6503238p15678545a0785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3238p15678545a07854f.jpg"/>
                          <pic:cNvPicPr/>
                        </pic:nvPicPr>
                        <pic:blipFill>
                          <a:blip r:embed="rId719988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ECD7EB4" w14:textId="165E57DE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BCA3446" w14:textId="77777777" w:rsidR="00FD200F" w:rsidRPr="008C7C93" w:rsidRDefault="00FD200F" w:rsidP="00AB4520">
      <w:pPr>
        <w:jc w:val="center"/>
        <w:rPr>
          <w:rFonts w:ascii="Century Gothic" w:hAnsi="Century Gothic"/>
        </w:rPr>
      </w:pPr>
    </w:p>
    <w:p w14:paraId="1C80F842" w14:textId="77777777" w:rsidR="0067149B" w:rsidRPr="008C7C93" w:rsidRDefault="0067149B" w:rsidP="00AB4520">
      <w:pPr>
        <w:jc w:val="center"/>
        <w:rPr>
          <w:rFonts w:ascii="Century Gothic" w:hAnsi="Century Gothic"/>
        </w:rPr>
      </w:pPr>
    </w:p>
    <w:p xmlns:a="http://schemas.openxmlformats.org/drawingml/2006/main" xmlns:pic="http://schemas.openxmlformats.org/drawingml/2006/picture" w14:paraId="1C78AA6B" w14:textId="79A327AC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1831340" cy="1671320"/>
            <wp:effectExtent l="0" t="0" r="0" b="0"/>
            <wp:docPr id="287492446" name="Picture 1" descr="https://files.activimmo.com/storage/etiquettes/photo/dpe/dpe-energie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files.activimmo.com/storage/etiquettes/photo/dpe/dpe-energie-d.jpg"/>
                    <pic:cNvPicPr/>
                  </pic:nvPicPr>
                  <pic:blipFill>
                    <a:blip r:embed="rId719988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  <w:r w:rsidRPr="008C7C93">
        <w:rPr>
          <w:rFonts w:ascii="Century Gothic" w:hAnsi="Century Gothic"/>
        </w:rPr>
        <w:t xml:space="preserve"> </w:t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1831340" cy="1671320"/>
            <wp:effectExtent l="0" t="0" r="0" b="0"/>
            <wp:docPr id="764446185" name="Picture 1" descr="https://files.activimmo.com/storage/etiquettes/photo/dpe/dpe-ges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files.activimmo.com/storage/etiquettes/photo/dpe/dpe-ges-a.jpg"/>
                    <pic:cNvPicPr/>
                  </pic:nvPicPr>
                  <pic:blipFill>
                    <a:blip r:embed="rId719988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</w:p>
    <w:p w14:paraId="5C2E838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7F78451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Date de réalisation </w:t>
      </w:r>
      <w:proofErr w:type="spellStart"/>
      <w:proofErr w:type="gramStart"/>
      <w:r w:rsidRPr="008C7C93">
        <w:rPr>
          <w:rFonts w:ascii="Century Gothic" w:hAnsi="Century Gothic"/>
        </w:rPr>
        <w:t>dpe</w:t>
      </w:r>
      <w:proofErr w:type="spellEnd"/>
      <w:r w:rsidRPr="008C7C93">
        <w:rPr>
          <w:rFonts w:ascii="Century Gothic" w:hAnsi="Century Gothic"/>
        </w:rPr>
        <w:t>:</w:t>
      </w:r>
      <w:proofErr w:type="gramEnd"/>
      <w:r w:rsidRPr="008C7C93">
        <w:rPr>
          <w:rFonts w:ascii="Century Gothic" w:hAnsi="Century Gothic"/>
        </w:rPr>
        <w:t xml:space="preserve"> </w:t>
      </w:r>
    </w:p>
    <w:p w14:paraId="28B7D97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Année de référence utilisée pour établir la simulation des dépenses annuelles 2022</w:t>
      </w:r>
    </w:p>
    <w:p w14:paraId="32CB25BA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Montant bas supposé et théorique des dépenses énergétiques: 1217 € </w:t>
      </w:r>
    </w:p>
    <w:p w14:paraId="70875F3C" w14:textId="78B94C23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Montant haut supposé et théorique des dépenses énergétiques: 1647 €</w:t>
      </w:r>
    </w:p>
    <w:p w14:paraId="2EB34038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2D61BF6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5605F066" w14:textId="090F1F0D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PRIX HONORAIRES INCLUS : </w:t>
      </w:r>
      <w:r w:rsidR="00266DD3" w:rsidRPr="008C7C93">
        <w:rPr>
          <w:rFonts w:ascii="Century Gothic" w:hAnsi="Century Gothic"/>
          <w:b/>
          <w:bCs/>
        </w:rPr>
        <w:t xml:space="preserve">225 000 €</w:t>
      </w:r>
    </w:p>
    <w:p w14:paraId="1F67F438" w14:textId="0C6A5090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lastRenderedPageBreak/>
        <w:t>PRIX HONORAIRES EXCLUS :</w:t>
      </w:r>
      <w:r w:rsidR="00266DD3" w:rsidRPr="008C7C93">
        <w:rPr>
          <w:rFonts w:ascii="Century Gothic" w:hAnsi="Century Gothic"/>
          <w:b/>
          <w:bCs/>
        </w:rPr>
        <w:t xml:space="preserve"> 210 000 €</w:t>
      </w:r>
    </w:p>
    <w:p w14:paraId="1FF23C75" w14:textId="7034478C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HONORAIRES TTC A LA CHARGE DE L’ACQUÉREUR : </w:t>
      </w:r>
      <w:r w:rsidR="00266DD3" w:rsidRPr="008C7C93">
        <w:rPr>
          <w:rFonts w:ascii="Century Gothic" w:hAnsi="Century Gothic"/>
          <w:b/>
          <w:bCs/>
        </w:rPr>
        <w:t xml:space="preserve">7.14%</w:t>
      </w:r>
    </w:p>
    <w:p w14:paraId="095C2EC8" w14:textId="77777777" w:rsidR="00591FA6" w:rsidRPr="008C7C93" w:rsidRDefault="00591FA6" w:rsidP="0067149B">
      <w:pPr>
        <w:jc w:val="center"/>
        <w:rPr>
          <w:rFonts w:ascii="Century Gothic" w:hAnsi="Century Gothic"/>
          <w:b/>
          <w:bCs/>
        </w:rPr>
      </w:pPr>
    </w:p>
    <w:p w14:paraId="097EB7DF" w14:textId="70F25D1A" w:rsidR="00591FA6" w:rsidRPr="008C7C93" w:rsidRDefault="00591FA6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>Données non contractuelles fournies à titre indicatif</w:t>
      </w:r>
    </w:p>
    <w:p w14:paraId="6F3B6A81" w14:textId="77777777" w:rsidR="00591FA6" w:rsidRPr="008C7C93" w:rsidRDefault="00591FA6" w:rsidP="0067149B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50239F" w:rsidRPr="008C7C93" w14:paraId="169C43E2" w14:textId="77777777" w:rsidTr="003A69D8">
        <w:tc>
          <w:tcPr>
            <w:tcW w:w="10457" w:type="dxa"/>
            <w:shd w:val="clear" w:color="auto" w:fill="C00000"/>
          </w:tcPr>
          <w:p w14:paraId="2DF47794" w14:textId="24243C20" w:rsidR="0050239F" w:rsidRPr="008C7C93" w:rsidRDefault="0050239F" w:rsidP="00FC3C69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  <w:bookmarkStart w:id="0" w:name="_Hlk153460463"/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t>AGENCE DU PERIGORD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1, Voie de la Vallée 24220 SAINT-CYPRIEN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Tél. 05 53 28 96 75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Email : agenceduperigord@gmail.com - </w:t>
            </w:r>
            <w:hyperlink r:id="rId6" w:history="1">
              <w:r w:rsidRPr="008C7C93">
                <w:rPr>
                  <w:rStyle w:val="Hyperlink"/>
                  <w:rFonts w:ascii="Century Gothic" w:hAnsi="Century Gothic"/>
                  <w:color w:val="FFFFFF"/>
                  <w:sz w:val="21"/>
                  <w:szCs w:val="21"/>
                  <w:u w:val="none"/>
                </w:rPr>
                <w:t>https://www.agence-du-perigord.com</w:t>
              </w:r>
            </w:hyperlink>
          </w:p>
        </w:tc>
      </w:tr>
      <w:bookmarkEnd w:id="0"/>
    </w:tbl>
    <w:p w14:paraId="52D698B4" w14:textId="77777777" w:rsidR="0050239F" w:rsidRPr="008C7C93" w:rsidRDefault="0050239F" w:rsidP="0067149B">
      <w:pPr>
        <w:jc w:val="center"/>
        <w:rPr>
          <w:rFonts w:ascii="Century Gothic" w:hAnsi="Century Gothic"/>
        </w:rPr>
      </w:pPr>
    </w:p>
    <w:sectPr xmlns:w="http://schemas.openxmlformats.org/wordprocessingml/2006/main" w:rsidR="0050239F" w:rsidRPr="008C7C93" w:rsidSect="00B53E05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319">
    <w:multiLevelType w:val="hybridMultilevel"/>
    <w:lvl w:ilvl="0" w:tplc="49334948">
      <w:start w:val="1"/>
      <w:numFmt w:val="decimal"/>
      <w:lvlText w:val="%1."/>
      <w:lvlJc w:val="left"/>
      <w:pPr>
        <w:ind w:left="720" w:hanging="360"/>
      </w:pPr>
    </w:lvl>
    <w:lvl w:ilvl="1" w:tplc="49334948" w:tentative="1">
      <w:start w:val="1"/>
      <w:numFmt w:val="lowerLetter"/>
      <w:lvlText w:val="%2."/>
      <w:lvlJc w:val="left"/>
      <w:pPr>
        <w:ind w:left="1440" w:hanging="360"/>
      </w:pPr>
    </w:lvl>
    <w:lvl w:ilvl="2" w:tplc="49334948" w:tentative="1">
      <w:start w:val="1"/>
      <w:numFmt w:val="lowerRoman"/>
      <w:lvlText w:val="%3."/>
      <w:lvlJc w:val="right"/>
      <w:pPr>
        <w:ind w:left="2160" w:hanging="180"/>
      </w:pPr>
    </w:lvl>
    <w:lvl w:ilvl="3" w:tplc="49334948" w:tentative="1">
      <w:start w:val="1"/>
      <w:numFmt w:val="decimal"/>
      <w:lvlText w:val="%4."/>
      <w:lvlJc w:val="left"/>
      <w:pPr>
        <w:ind w:left="2880" w:hanging="360"/>
      </w:pPr>
    </w:lvl>
    <w:lvl w:ilvl="4" w:tplc="49334948" w:tentative="1">
      <w:start w:val="1"/>
      <w:numFmt w:val="lowerLetter"/>
      <w:lvlText w:val="%5."/>
      <w:lvlJc w:val="left"/>
      <w:pPr>
        <w:ind w:left="3600" w:hanging="360"/>
      </w:pPr>
    </w:lvl>
    <w:lvl w:ilvl="5" w:tplc="49334948" w:tentative="1">
      <w:start w:val="1"/>
      <w:numFmt w:val="lowerRoman"/>
      <w:lvlText w:val="%6."/>
      <w:lvlJc w:val="right"/>
      <w:pPr>
        <w:ind w:left="4320" w:hanging="180"/>
      </w:pPr>
    </w:lvl>
    <w:lvl w:ilvl="6" w:tplc="49334948" w:tentative="1">
      <w:start w:val="1"/>
      <w:numFmt w:val="decimal"/>
      <w:lvlText w:val="%7."/>
      <w:lvlJc w:val="left"/>
      <w:pPr>
        <w:ind w:left="5040" w:hanging="360"/>
      </w:pPr>
    </w:lvl>
    <w:lvl w:ilvl="7" w:tplc="49334948" w:tentative="1">
      <w:start w:val="1"/>
      <w:numFmt w:val="lowerLetter"/>
      <w:lvlText w:val="%8."/>
      <w:lvlJc w:val="left"/>
      <w:pPr>
        <w:ind w:left="5760" w:hanging="360"/>
      </w:pPr>
    </w:lvl>
    <w:lvl w:ilvl="8" w:tplc="49334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8">
    <w:multiLevelType w:val="hybridMultilevel"/>
    <w:lvl w:ilvl="0" w:tplc="60838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18">
    <w:abstractNumId w:val="2318"/>
  </w:num>
  <w:num w:numId="2319">
    <w:abstractNumId w:val="23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20"/>
    <w:rsid w:val="00250C73"/>
    <w:rsid w:val="00266DD3"/>
    <w:rsid w:val="003A69D8"/>
    <w:rsid w:val="003E58CD"/>
    <w:rsid w:val="004E5911"/>
    <w:rsid w:val="0050239F"/>
    <w:rsid w:val="00504641"/>
    <w:rsid w:val="00591FA6"/>
    <w:rsid w:val="0067149B"/>
    <w:rsid w:val="008C7C93"/>
    <w:rsid w:val="00937626"/>
    <w:rsid w:val="0097477C"/>
    <w:rsid w:val="00AB4520"/>
    <w:rsid w:val="00B53E05"/>
    <w:rsid w:val="00FC3C69"/>
    <w:rsid w:val="00F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06CE"/>
  <w15:chartTrackingRefBased/>
  <w15:docId w15:val="{211C79B2-B2F1-4F3D-8CF0-0F370D86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9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0239F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ce-du-perigord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264413567" Type="http://schemas.openxmlformats.org/officeDocument/2006/relationships/numbering" Target="numbering.xml"/><Relationship Id="rId103348454" Type="http://schemas.openxmlformats.org/officeDocument/2006/relationships/footnotes" Target="footnotes.xml"/><Relationship Id="rId114536751" Type="http://schemas.openxmlformats.org/officeDocument/2006/relationships/endnotes" Target="endnotes.xml"/><Relationship Id="rId915063595" Type="http://schemas.openxmlformats.org/officeDocument/2006/relationships/comments" Target="comments.xml"/><Relationship Id="rId498671419" Type="http://schemas.microsoft.com/office/2011/relationships/commentsExtended" Target="commentsExtended.xml"/><Relationship Id="rId71998790" Type="http://schemas.openxmlformats.org/officeDocument/2006/relationships/image" Target="media/imgrId71998790.jpeg"/><Relationship Id="rId71998791" Type="http://schemas.openxmlformats.org/officeDocument/2006/relationships/image" Target="media/imgrId71998791.jpeg"/><Relationship Id="rId71998792" Type="http://schemas.openxmlformats.org/officeDocument/2006/relationships/image" Target="media/imgrId71998792.jpeg"/><Relationship Id="rId71998793" Type="http://schemas.openxmlformats.org/officeDocument/2006/relationships/image" Target="media/imgrId71998793.jpeg"/><Relationship Id="rId71998794" Type="http://schemas.openxmlformats.org/officeDocument/2006/relationships/image" Target="media/imgrId71998794.jpeg"/><Relationship Id="rId71998795" Type="http://schemas.openxmlformats.org/officeDocument/2006/relationships/image" Target="media/imgrId71998795.jpeg"/><Relationship Id="rId71998796" Type="http://schemas.openxmlformats.org/officeDocument/2006/relationships/image" Target="media/imgrId71998796.jpeg"/><Relationship Id="rId71998797" Type="http://schemas.openxmlformats.org/officeDocument/2006/relationships/image" Target="media/imgrId71998797.jpeg"/><Relationship Id="rId71998798" Type="http://schemas.openxmlformats.org/officeDocument/2006/relationships/image" Target="media/imgrId71998798.jpeg"/><Relationship Id="rId71998799" Type="http://schemas.openxmlformats.org/officeDocument/2006/relationships/image" Target="media/imgrId71998799.jpeg"/><Relationship Id="rId71998800" Type="http://schemas.openxmlformats.org/officeDocument/2006/relationships/image" Target="media/imgrId71998800.jpeg"/><Relationship Id="rId71998801" Type="http://schemas.openxmlformats.org/officeDocument/2006/relationships/image" Target="media/imgrId71998801.jpeg"/><Relationship Id="rId71998802" Type="http://schemas.openxmlformats.org/officeDocument/2006/relationships/image" Target="media/imgrId71998802.jpeg"/><Relationship Id="rId71998803" Type="http://schemas.openxmlformats.org/officeDocument/2006/relationships/image" Target="media/imgrId71998803.jpeg"/><Relationship Id="rId71998804" Type="http://schemas.openxmlformats.org/officeDocument/2006/relationships/image" Target="media/imgrId71998804.jpeg"/><Relationship Id="rId71998805" Type="http://schemas.openxmlformats.org/officeDocument/2006/relationships/image" Target="media/imgrId71998805.jpeg"/><Relationship Id="rId71998806" Type="http://schemas.openxmlformats.org/officeDocument/2006/relationships/image" Target="media/imgrId71998806.jpeg"/><Relationship Id="rId71998807" Type="http://schemas.openxmlformats.org/officeDocument/2006/relationships/image" Target="media/imgrId71998807.jpeg"/><Relationship Id="rId71998808" Type="http://schemas.openxmlformats.org/officeDocument/2006/relationships/image" Target="media/imgrId71998808.jpeg"/><Relationship Id="rId71998809" Type="http://schemas.openxmlformats.org/officeDocument/2006/relationships/image" Target="media/imgrId71998809.jpeg"/><Relationship Id="rId71998810" Type="http://schemas.openxmlformats.org/officeDocument/2006/relationships/image" Target="media/imgrId71998810.jpeg"/><Relationship Id="rId71998811" Type="http://schemas.openxmlformats.org/officeDocument/2006/relationships/image" Target="media/imgrId71998811.jpeg"/><Relationship Id="rId71998812" Type="http://schemas.openxmlformats.org/officeDocument/2006/relationships/image" Target="media/imgrId7199881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activimmow10@outlook.fr</cp:lastModifiedBy>
  <cp:revision>10</cp:revision>
  <dcterms:created xsi:type="dcterms:W3CDTF">2023-12-14T11:02:00Z</dcterms:created>
  <dcterms:modified xsi:type="dcterms:W3CDTF">2023-12-14T11:58:00Z</dcterms:modified>
</cp:coreProperties>
</file>