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1906"/>
        <w:gridCol w:w="11906"/>
      </w:tblGrid>
      <w:tr w:rsidR="001A7BC6" w14:paraId="13DBF316" w14:textId="43F39C73" w:rsidTr="001A7BC6">
        <w:tc>
          <w:tcPr>
            <w:tcW w:w="11906" w:type="dxa"/>
            <w:shd w:val="clear" w:color="auto" w:fill="auto"/>
          </w:tcPr>
          <w:p w14:paraId="6398A7D6" w14:textId="77777777" w:rsidR="001A7BC6" w:rsidRPr="001A7BC6" w:rsidRDefault="001A7BC6" w:rsidP="00894124">
            <w:pPr>
              <w:jc w:val="center"/>
              <w:rPr>
                <w:rFonts w:ascii="Century Gothic" w:eastAsia="Century Gothic" w:hAnsi="Century Gothic"/>
                <w:sz w:val="22"/>
                <w:lang w:val="fr-FR"/>
              </w:rPr>
            </w:pPr>
            <w:r w:rsidRPr="001A7BC6">
              <w:rPr>
                <w:rFonts w:ascii="Century Gothic" w:eastAsia="Century Gothic" w:hAnsi="Century Gothic"/>
                <w:sz w:val="22"/>
                <w:lang w:val="fr-FR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4635500" cy="1905000"/>
                  <wp:effectExtent l="0" t="0" r="0" b="0"/>
                  <wp:docPr id="676488782" name="Picture 1" descr="https://gildc.activimmo.ovh/mesimages/logo117gild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mesimages/logo117gildc.jpg"/>
                          <pic:cNvPicPr/>
                        </pic:nvPicPr>
                        <pic:blipFill>
                          <a:blip r:embed="rId169228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35500" cy="190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eastAsia="Century Gothic" w:hAnsi="Century Gothic"/>
                <w:sz w:val="22"/>
                <w:lang w:val="fr-FR"/>
              </w:rPr>
              <w:t xml:space="preserve"/>
            </w:r>
          </w:p>
          <w:p w14:paraId="726B9AA0" w14:textId="77777777" w:rsidR="001A7BC6" w:rsidRPr="001A7BC6" w:rsidRDefault="001A7BC6">
            <w:pPr>
              <w:pStyle w:val="Normal0"/>
              <w:jc w:val="center"/>
              <w:rPr>
                <w:rFonts w:ascii="Century Gothic" w:eastAsia="Century Gothic" w:hAnsi="Century Gothic"/>
                <w:sz w:val="12"/>
                <w:lang w:val="fr-FR"/>
              </w:rPr>
            </w:pPr>
          </w:p>
          <w:tbl>
            <w:tblPr>
              <w:tblW w:w="0" w:type="auto"/>
              <w:tblLayout w:type="fixed"/>
              <w:tblCellMar>
                <w:left w:w="36" w:type="dxa"/>
                <w:right w:w="36" w:type="dxa"/>
              </w:tblCellMar>
              <w:tblLook w:val="0000" w:firstRow="0" w:lastRow="0" w:firstColumn="0" w:lastColumn="0" w:noHBand="0" w:noVBand="0"/>
            </w:tblPr>
            <w:tblGrid>
              <w:gridCol w:w="9604"/>
              <w:gridCol w:w="2230"/>
            </w:tblGrid>
            <w:tr w:rsidR="001A7BC6" w:rsidRPr="001A7BC6" w14:paraId="4ECD9F44" w14:textId="77777777" w:rsidTr="0098413A">
              <w:trPr>
                <w:trHeight w:val="564"/>
              </w:trPr>
              <w:tc>
                <w:tcPr>
                  <w:tcW w:w="9604" w:type="dxa"/>
                  <w:shd w:val="clear" w:color="auto" w:fill="auto"/>
                </w:tcPr>
                <w:p w14:paraId="2517DCD2" w14:textId="0D80FDFC" w:rsidR="001A7BC6" w:rsidRPr="001A7BC6" w:rsidRDefault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  <w:lang w:val="fr-FR"/>
                    </w:rPr>
                  </w:pPr>
                  <w:r w:rsidRPr="001A7BC6"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5657850" cy="3771900"/>
                        <wp:effectExtent l="0" t="0" r="0" b="0"/>
                        <wp:docPr id="168670389" name="Picture 1" descr="https://gildc.activimmo.ovh/pic/594x396/17gildc6498791p261961d7b3d2df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594x396/17gildc6498791p261961d7b3d2df.jpg"/>
                                <pic:cNvPicPr/>
                              </pic:nvPicPr>
                              <pic:blipFill>
                                <a:blip r:embed="rId1692283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657850" cy="37719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/>
                  </w:r>
                </w:p>
              </w:tc>
              <w:tc>
                <w:tcPr>
                  <w:tcW w:w="2230" w:type="dxa"/>
                  <w:shd w:val="clear" w:color="auto" w:fill="auto"/>
                </w:tcPr>
                <w:p w14:paraId="1F1EF51C" w14:textId="1FEC2ACE" w:rsidR="001A7BC6" w:rsidRDefault="001A7BC6" w:rsidP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  <w:lang w:val="fr-FR"/>
                    </w:rPr>
                  </w:pPr>
                  <w:r w:rsidRPr="001A7BC6">
                    <w:rPr>
                      <w:rFonts w:ascii="Century Gothic" w:eastAsia="Century Gothic" w:hAnsi="Century Gothic"/>
                      <w:sz w:val="12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428750" cy="1428750"/>
                        <wp:effectExtent l="0" t="0" r="0" b="0"/>
                        <wp:docPr id="793973904" name="Picture 1" descr="https://dpe.files.activimmo.com/elan?dpe=320&amp;ges=8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dpe.files.activimmo.com/elan?dpe=320&amp;ges=88"/>
                                <pic:cNvPicPr/>
                              </pic:nvPicPr>
                              <pic:blipFill>
                                <a:blip r:embed="rId1692284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8750" cy="1428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12"/>
                      <w:lang w:val="fr-FR"/>
                    </w:rPr>
                    <w:t xml:space="preserve"> </w:t>
                  </w:r>
                </w:p>
                <w:p w14:paraId="0B6452B7" w14:textId="77777777" w:rsidR="001A7BC6" w:rsidRDefault="001A7BC6" w:rsidP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  <w:lang w:val="fr-FR"/>
                    </w:rPr>
                  </w:pPr>
                </w:p>
                <w:p w14:paraId="1BB5C967" w14:textId="77777777" w:rsidR="0030551A" w:rsidRDefault="0030551A" w:rsidP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  <w:lang w:val="fr-FR"/>
                    </w:rPr>
                  </w:pPr>
                </w:p>
                <w:p w14:paraId="6AD37F75" w14:textId="3808691F" w:rsidR="001A7BC6" w:rsidRPr="001A7BC6" w:rsidRDefault="001A7BC6" w:rsidP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  <w:lang w:val="fr-FR"/>
                    </w:rPr>
                  </w:pPr>
                  <w:r w:rsidRPr="001A7BC6">
                    <w:rPr>
                      <w:rFonts w:ascii="Century Gothic" w:eastAsia="Century Gothic" w:hAnsi="Century Gothic"/>
                      <w:sz w:val="12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428750" cy="1428750"/>
                        <wp:effectExtent l="0" t="0" r="0" b="0"/>
                        <wp:docPr id="948198639" name="Picture 1" descr="https://dpe.files.activimmo.com/elan/ges/?ges=08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dpe.files.activimmo.com/elan/ges/?ges=088"/>
                                <pic:cNvPicPr/>
                              </pic:nvPicPr>
                              <pic:blipFill>
                                <a:blip r:embed="rId1692284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8750" cy="1428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12"/>
                      <w:lang w:val="fr-FR"/>
                    </w:rPr>
                    <w:t xml:space="preserve"/>
                  </w:r>
                </w:p>
              </w:tc>
            </w:tr>
          </w:tbl>
          <w:p w14:paraId="220423BE" w14:textId="77777777" w:rsidR="001A7BC6" w:rsidRDefault="001A7BC6">
            <w:pPr>
              <w:pStyle w:val="Normal0"/>
              <w:jc w:val="center"/>
              <w:rPr>
                <w:rFonts w:ascii="Century Gothic" w:eastAsia="Century Gothic" w:hAnsi="Century Gothic"/>
                <w:sz w:val="8"/>
              </w:rPr>
            </w:pPr>
          </w:p>
        </w:tc>
        <w:tc>
          <w:tcPr>
            <w:tcW w:w="11906" w:type="dxa"/>
          </w:tcPr>
          <w:p w14:paraId="73C5B148" w14:textId="77777777" w:rsidR="001A7BC6" w:rsidRPr="00C32354" w:rsidRDefault="001A7BC6" w:rsidP="00894124">
            <w:pPr>
              <w:jc w:val="center"/>
              <w:rPr>
                <w:rFonts w:ascii="Century Gothic" w:eastAsia="Century Gothic" w:hAnsi="Century Gothic"/>
                <w:sz w:val="22"/>
              </w:rPr>
            </w:pPr>
          </w:p>
        </w:tc>
      </w:tr>
      <w:tr w:rsidR="001A7BC6" w14:paraId="1E522E4D" w14:textId="77777777" w:rsidTr="001A7BC6">
        <w:tc>
          <w:tcPr>
            <w:tcW w:w="11906" w:type="dxa"/>
            <w:shd w:val="clear" w:color="auto" w:fill="auto"/>
          </w:tcPr>
          <w:p w14:paraId="162733C4" w14:textId="77777777" w:rsidR="001A7BC6" w:rsidRPr="001A7BC6" w:rsidRDefault="001A7BC6" w:rsidP="00894124">
            <w:pPr>
              <w:jc w:val="center"/>
              <w:rPr>
                <w:rFonts w:ascii="Century Gothic" w:eastAsia="Century Gothic" w:hAnsi="Century Gothic"/>
                <w:sz w:val="22"/>
                <w:lang w:val="fr-FR"/>
              </w:rPr>
            </w:pPr>
          </w:p>
        </w:tc>
        <w:tc>
          <w:tcPr>
            <w:tcW w:w="11906" w:type="dxa"/>
          </w:tcPr>
          <w:p w14:paraId="78F9B2ED" w14:textId="77777777" w:rsidR="001A7BC6" w:rsidRPr="00C32354" w:rsidRDefault="001A7BC6" w:rsidP="00894124">
            <w:pPr>
              <w:jc w:val="center"/>
              <w:rPr>
                <w:rFonts w:ascii="Century Gothic" w:eastAsia="Century Gothic" w:hAnsi="Century Gothic"/>
                <w:sz w:val="22"/>
              </w:rPr>
            </w:pPr>
          </w:p>
        </w:tc>
      </w:tr>
      <w:tr w:rsidR="001A7BC6" w14:paraId="556835A8" w14:textId="77777777" w:rsidTr="001A7BC6">
        <w:tc>
          <w:tcPr>
            <w:tcW w:w="11906" w:type="dxa"/>
            <w:shd w:val="clear" w:color="auto" w:fill="auto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939"/>
              <w:gridCol w:w="3940"/>
              <w:gridCol w:w="3940"/>
            </w:tblGrid>
            <w:tr w:rsidR="001A7BC6" w14:paraId="2739B510" w14:textId="77777777" w:rsidTr="001A7BC6">
              <w:tc>
                <w:tcPr>
                  <w:tcW w:w="3939" w:type="dxa"/>
                </w:tcPr>
                <w:p w14:paraId="2262A292" w14:textId="51B7EA3E" w:rsidR="001A7BC6" w:rsidRDefault="001A7BC6" w:rsidP="001A7BC6">
                  <w:pPr>
                    <w:jc w:val="center"/>
                    <w:rPr>
                      <w:rFonts w:ascii="Century Gothic" w:eastAsia="Century Gothic" w:hAnsi="Century Gothic"/>
                      <w:sz w:val="22"/>
                      <w:lang w:val="fr-FR"/>
                    </w:rPr>
                  </w:pPr>
                  <w:r w:rsidRPr="001A7BC6"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286000" cy="1524000"/>
                        <wp:effectExtent l="0" t="0" r="0" b="0"/>
                        <wp:docPr id="563439736" name="Picture 1" descr="https://gildc.activimmo.ovh/pic/240x160/17gildc6498791p361961d88ccbe7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40x160/17gildc6498791p361961d88ccbe7.jpg"/>
                                <pic:cNvPicPr/>
                              </pic:nvPicPr>
                              <pic:blipFill>
                                <a:blip r:embed="rId1692284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86000" cy="1524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/>
                  </w:r>
                </w:p>
              </w:tc>
              <w:tc>
                <w:tcPr>
                  <w:tcW w:w="3940" w:type="dxa"/>
                </w:tcPr>
                <w:p w14:paraId="3D036E24" w14:textId="2A8CE355" w:rsidR="001A7BC6" w:rsidRDefault="001A7BC6" w:rsidP="001A7BC6">
                  <w:pPr>
                    <w:jc w:val="center"/>
                    <w:rPr>
                      <w:rFonts w:ascii="Century Gothic" w:eastAsia="Century Gothic" w:hAnsi="Century Gothic"/>
                      <w:sz w:val="22"/>
                      <w:lang w:val="fr-FR"/>
                    </w:rPr>
                  </w:pPr>
                  <w:r w:rsidRPr="001A7BC6"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286000" cy="1524000"/>
                        <wp:effectExtent l="0" t="0" r="0" b="0"/>
                        <wp:docPr id="510027354" name="Picture 1" descr="https://gildc.activimmo.ovh/pic/240x160/17gildc6498791p461961d8564df3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40x160/17gildc6498791p461961d8564df3.jpg"/>
                                <pic:cNvPicPr/>
                              </pic:nvPicPr>
                              <pic:blipFill>
                                <a:blip r:embed="rId1692284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86000" cy="1524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/>
                  </w:r>
                </w:p>
              </w:tc>
              <w:tc>
                <w:tcPr>
                  <w:tcW w:w="3940" w:type="dxa"/>
                </w:tcPr>
                <w:p w14:paraId="47A53045" w14:textId="4E03F444" w:rsidR="001A7BC6" w:rsidRDefault="001A7BC6" w:rsidP="001A7BC6">
                  <w:pPr>
                    <w:jc w:val="center"/>
                    <w:rPr>
                      <w:rFonts w:ascii="Century Gothic" w:eastAsia="Century Gothic" w:hAnsi="Century Gothic"/>
                      <w:sz w:val="22"/>
                      <w:lang w:val="fr-FR"/>
                    </w:rPr>
                  </w:pPr>
                  <w:r w:rsidRPr="001A7BC6"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286000" cy="1524000"/>
                        <wp:effectExtent l="0" t="0" r="0" b="0"/>
                        <wp:docPr id="900346212" name="Picture 1" descr="https://gildc.activimmo.ovh/pic/240x160/17gildc6498791p161961d7c7d9d6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40x160/17gildc6498791p161961d7c7d9d6.jpg"/>
                                <pic:cNvPicPr/>
                              </pic:nvPicPr>
                              <pic:blipFill>
                                <a:blip r:embed="rId1692284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86000" cy="1524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/>
                  </w:r>
                </w:p>
              </w:tc>
            </w:tr>
          </w:tbl>
          <w:p w14:paraId="55B1B4FE" w14:textId="77777777" w:rsidR="001A7BC6" w:rsidRPr="001A7BC6" w:rsidRDefault="001A7BC6" w:rsidP="001A7BC6">
            <w:pPr>
              <w:jc w:val="center"/>
              <w:rPr>
                <w:rFonts w:ascii="Century Gothic" w:eastAsia="Century Gothic" w:hAnsi="Century Gothic"/>
                <w:sz w:val="22"/>
                <w:lang w:val="fr-FR"/>
              </w:rPr>
            </w:pPr>
          </w:p>
        </w:tc>
        <w:tc>
          <w:tcPr>
            <w:tcW w:w="11906" w:type="dxa"/>
          </w:tcPr>
          <w:p w14:paraId="1D7966C4" w14:textId="77777777" w:rsidR="001A7BC6" w:rsidRPr="00C32354" w:rsidRDefault="001A7BC6" w:rsidP="001A7BC6">
            <w:pPr>
              <w:jc w:val="center"/>
              <w:rPr>
                <w:rFonts w:ascii="Century Gothic" w:eastAsia="Century Gothic" w:hAnsi="Century Gothic"/>
                <w:sz w:val="22"/>
              </w:rPr>
            </w:pPr>
          </w:p>
        </w:tc>
      </w:tr>
      <w:tr w:rsidR="001A7BC6" w14:paraId="1BCD6188" w14:textId="022F03BB" w:rsidTr="001A7BC6">
        <w:tc>
          <w:tcPr>
            <w:tcW w:w="11906" w:type="dxa"/>
            <w:tcBorders>
              <w:top w:val="single" w:sz="6" w:space="0" w:color="C0C0C0"/>
            </w:tcBorders>
            <w:shd w:val="clear" w:color="auto" w:fill="auto"/>
          </w:tcPr>
          <w:tbl>
            <w:tblPr>
              <w:tblW w:w="0" w:type="auto"/>
              <w:tblInd w:w="129" w:type="dxa"/>
              <w:tblLayout w:type="fixed"/>
              <w:tblCellMar>
                <w:left w:w="56" w:type="dxa"/>
                <w:right w:w="36" w:type="dxa"/>
              </w:tblCellMar>
              <w:tblLook w:val="0000" w:firstRow="0" w:lastRow="0" w:firstColumn="0" w:lastColumn="0" w:noHBand="0" w:noVBand="0"/>
            </w:tblPr>
            <w:tblGrid>
              <w:gridCol w:w="7110"/>
              <w:gridCol w:w="4595"/>
            </w:tblGrid>
            <w:tr w:rsidR="001A7BC6" w14:paraId="312A319A" w14:textId="77777777">
              <w:tc>
                <w:tcPr>
                  <w:tcW w:w="7110" w:type="dxa"/>
                  <w:shd w:val="clear" w:color="auto" w:fill="auto"/>
                  <w:tcMar>
                    <w:left w:w="36" w:type="dxa"/>
                  </w:tcMar>
                </w:tcPr>
                <w:p w14:paraId="78095C45" w14:textId="77777777" w:rsidR="001A7BC6" w:rsidRDefault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4"/>
                    </w:rPr>
                  </w:pPr>
                </w:p>
                <w:p w14:paraId="1A25B5A2" w14:textId="77777777" w:rsidR="001A7BC6" w:rsidRPr="00625E5A" w:rsidRDefault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40"/>
                    </w:rPr>
                  </w:pPr>
                  <w:r w:rsidRPr="00625E5A"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40"/>
                    </w:rPr>
                    <w:t xml:space="preserve">Vente - Maison Ancienne</w:t>
                  </w:r>
                </w:p>
                <w:p w14:paraId="33B5D75A" w14:textId="77777777" w:rsidR="001A7BC6" w:rsidRPr="00625E5A" w:rsidRDefault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28"/>
                    </w:rPr>
                  </w:pPr>
                  <w:r w:rsidRPr="00625E5A"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40"/>
                    </w:rPr>
                    <w:t xml:space="preserve">24260 Région LE BUGUE</w:t>
                  </w:r>
                </w:p>
                <w:p w14:paraId="621366D1" w14:textId="77777777" w:rsidR="001A7BC6" w:rsidRDefault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18"/>
                    </w:rPr>
                  </w:pPr>
                </w:p>
                <w:p w14:paraId="1D5C58F0" w14:textId="77777777" w:rsidR="001A7BC6" w:rsidRDefault="001A7BC6" w:rsidP="001652C8">
                  <w:pPr>
                    <w:pStyle w:val="Normal0"/>
                    <w:ind w:right="56"/>
                    <w:rPr>
                      <w:rFonts w:ascii="Century Gothic" w:eastAsia="Century Gothic" w:hAnsi="Century Gothic"/>
                      <w:b/>
                      <w:sz w:val="28"/>
                    </w:rPr>
                  </w:pPr>
                  <w:r>
                    <w:rPr>
                      <w:rFonts w:ascii="Century Gothic" w:eastAsia="Century Gothic" w:hAnsi="Century Gothic"/>
                      <w:sz w:val="20"/>
                    </w:rPr>
                    <w:t xml:space="preserve">Tout pour plaire ! Une terrasse, un Garage, des menuiseries et volets roulants neufs et un bel espace de 70m2 à rénover pour cette maison ancienne  en pierres. Plans du projet et devis disponibles, prévu pour Cuisine, Séjour, 2 Chambres, Salle d'eau. Le Bugue centre, commerces à pied. </w:t>
                    <w:br/>
                    <w:t xml:space="preserve">Les informations sur les risques auxquels ce bien est exposé sont disponibles sur le site Géorisques: www.georisques.gouv.fr</w:t>
                  </w:r>
                </w:p>
                <w:p w14:paraId="7ACCB012" w14:textId="77777777" w:rsidR="001A7BC6" w:rsidRDefault="001A7BC6">
                  <w:pPr>
                    <w:pStyle w:val="Normal0"/>
                    <w:jc w:val="both"/>
                    <w:rPr>
                      <w:rFonts w:ascii="Century Gothic" w:eastAsia="Century Gothic" w:hAnsi="Century Gothic"/>
                      <w:b/>
                      <w:sz w:val="22"/>
                    </w:rPr>
                  </w:pPr>
                </w:p>
                <w:p w14:paraId="198BAE48" w14:textId="77777777" w:rsidR="001A7BC6" w:rsidRPr="00CB0C1E" w:rsidRDefault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28"/>
                    </w:rPr>
                  </w:pPr>
                  <w:r w:rsidRPr="00CB0C1E"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40"/>
                    </w:rPr>
                    <w:t xml:space="preserve">Prix : 73 000 €</w:t>
                  </w:r>
                </w:p>
                <w:p w14:paraId="1EA9D0DB" w14:textId="77777777" w:rsidR="001A7BC6" w:rsidRPr="00CB0C1E" w:rsidRDefault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16"/>
                    </w:rPr>
                  </w:pPr>
                </w:p>
                <w:p w14:paraId="73BE2D15" w14:textId="77777777" w:rsidR="001A7BC6" w:rsidRDefault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16"/>
                    </w:rPr>
                  </w:pPr>
                  <w:r>
                    <w:rPr>
                      <w:rFonts w:ascii="Century Gothic" w:eastAsia="Century Gothic" w:hAnsi="Century Gothic"/>
                      <w:sz w:val="18"/>
                    </w:rPr>
                    <w:t xml:space="preserve">REF : AP2357</w:t>
                  </w:r>
                </w:p>
                <w:p w14:paraId="61D4826D" w14:textId="77777777" w:rsidR="001A7BC6" w:rsidRDefault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16"/>
                    </w:rPr>
                  </w:pPr>
                </w:p>
              </w:tc>
              <w:tc>
                <w:tcPr>
                  <w:tcW w:w="4595" w:type="dxa"/>
                  <w:tcBorders>
                    <w:left w:val="single" w:sz="8" w:space="0" w:color="C0C0C0"/>
                  </w:tcBorders>
                  <w:shd w:val="clear" w:color="auto" w:fill="auto"/>
                </w:tcPr>
                <w:p w14:paraId="309C7CEB" w14:textId="77777777" w:rsidR="001A7BC6" w:rsidRDefault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</w:p>
                <w:tbl>
                  <w:tblPr>
                    <w:tblW w:w="0" w:type="auto"/>
                    <w:tblInd w:w="79" w:type="dxa"/>
                    <w:tblLayout w:type="fixed"/>
                    <w:tblCellMar>
                      <w:left w:w="36" w:type="dxa"/>
                      <w:right w:w="36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245"/>
                    <w:gridCol w:w="3125"/>
                  </w:tblGrid>
                  <w:tr w:rsidR="001A7BC6" w:rsidRPr="001A7BC6" w14:paraId="5FD00EF1" w14:textId="77777777">
                    <w:tc>
                      <w:tcPr>
                        <w:tcW w:w="1245" w:type="dxa"/>
                        <w:shd w:val="clear" w:color="auto" w:fill="auto"/>
                        <w:vAlign w:val="center"/>
                      </w:tcPr>
                      <w:p w14:paraId="7E711DBB" w14:textId="77777777" w:rsidR="001A7BC6" w:rsidRDefault="001A7BC6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/>
                            <w:sz w:val="22"/>
                          </w:rPr>
                        </w:pPr>
                        <w:r>
                          <w:rPr>
                            <w:noProof/>
                            <w:lang w:val="fr-FR" w:eastAsia="fr-FR"/>
                          </w:rPr>
                          <w:drawing>
                            <wp:inline distT="0" distB="0" distL="0" distR="0" wp14:anchorId="3328BB5A" wp14:editId="3CA83E1E">
                              <wp:extent cx="511810" cy="505460"/>
                              <wp:effectExtent l="0" t="0" r="0" b="0"/>
                              <wp:docPr id="1" name="_tx_id_1_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1"/>
                                      <pic:cNvPicPr/>
                                    </pic:nvPicPr>
                                    <pic:blipFill>
                                      <a:blip r:embed="rId7">
                                        <a:extLst>
                                          <a:ext uri="{BEBA8EAE-BF5A-486C-A8C5-ECC9F3942E4B}">
                                            <a14:imgProps xmlns:a14="http://schemas.microsoft.com/office/drawing/2010/main">
                                              <a14:imgLayer r:embed="rId8">
                                                <a14:imgEffect>
                                                  <a14:saturation sat="0"/>
                                                </a14:imgEffect>
                                              </a14:imgLayer>
                                            </a14:imgProps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11810" cy="50546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3125" w:type="dxa"/>
                        <w:shd w:val="clear" w:color="auto" w:fill="auto"/>
                        <w:vAlign w:val="center"/>
                      </w:tcPr>
                      <w:p w14:paraId="548E9162" w14:textId="77777777" w:rsidR="001A7BC6" w:rsidRDefault="001A7BC6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18"/>
                          </w:rPr>
                        </w:pPr>
                      </w:p>
                      <w:p w14:paraId="7C6C3F94" w14:textId="77777777" w:rsidR="001A7BC6" w:rsidRPr="00625E5A" w:rsidRDefault="001A7BC6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N° de chambres : </w:t>
                        </w:r>
                        <w:r w:rsidRPr="00625E5A"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  <w:t xml:space="preserve">2</w:t>
                        </w:r>
                      </w:p>
                    </w:tc>
                  </w:tr>
                  <w:tr w:rsidR="001A7BC6" w:rsidRPr="001A7BC6" w14:paraId="0A95EC4C" w14:textId="77777777">
                    <w:tc>
                      <w:tcPr>
                        <w:tcW w:w="1245" w:type="dxa"/>
                        <w:shd w:val="clear" w:color="auto" w:fill="auto"/>
                        <w:vAlign w:val="center"/>
                      </w:tcPr>
                      <w:p w14:paraId="4BDA2F42" w14:textId="77777777" w:rsidR="001A7BC6" w:rsidRPr="00625E5A" w:rsidRDefault="001A7BC6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>
                          <w:rPr>
                            <w:noProof/>
                            <w:lang w:val="fr-FR" w:eastAsia="fr-FR"/>
                          </w:rPr>
                          <w:drawing>
                            <wp:anchor distT="12700" distB="12700" distL="12700" distR="12700" simplePos="0" relativeHeight="251659264" behindDoc="0" locked="0" layoutInCell="1" allowOverlap="1" wp14:anchorId="1D63D73F" wp14:editId="1A455744">
                              <wp:simplePos x="0" y="0"/>
                              <wp:positionH relativeFrom="column">
                                <wp:posOffset>139065</wp:posOffset>
                              </wp:positionH>
                              <wp:positionV relativeFrom="paragraph">
                                <wp:posOffset>150495</wp:posOffset>
                              </wp:positionV>
                              <wp:extent cx="520065" cy="467995"/>
                              <wp:effectExtent l="0" t="0" r="0" b="0"/>
                              <wp:wrapSquare wrapText="bothSides"/>
                              <wp:docPr id="2" name="_tx_id_2_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2"/>
                                      <pic:cNvPicPr/>
                                    </pic:nvPicPr>
                                    <pic:blipFill>
                                      <a:blip r:embed="rId9" cstate="print">
                                        <a:extLst>
                                          <a:ext uri="{BEBA8EAE-BF5A-486C-A8C5-ECC9F3942E4B}">
                                            <a14:imgProps xmlns:a14="http://schemas.microsoft.com/office/drawing/2010/main">
                                              <a14:imgLayer r:embed="rId10">
                                                <a14:imgEffect>
                                                  <a14:saturation sat="0"/>
                                                </a14:imgEffect>
                                              </a14:imgLayer>
                                            </a14:imgProps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20065" cy="46799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3125" w:type="dxa"/>
                        <w:shd w:val="clear" w:color="auto" w:fill="auto"/>
                        <w:vAlign w:val="center"/>
                      </w:tcPr>
                      <w:p w14:paraId="0C53CC8C" w14:textId="77777777" w:rsidR="001A7BC6" w:rsidRPr="00625E5A" w:rsidRDefault="001A7BC6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18"/>
                            <w:lang w:val="fr-FR"/>
                          </w:rPr>
                        </w:pPr>
                      </w:p>
                      <w:p w14:paraId="05DADAF9" w14:textId="77777777" w:rsidR="001A7BC6" w:rsidRPr="00625E5A" w:rsidRDefault="001A7BC6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N° de s.d.b : </w:t>
                        </w:r>
                        <w:r w:rsidRPr="00625E5A"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  <w:t xml:space="preserve"/>
                        </w:r>
                      </w:p>
                      <w:p w14:paraId="380F3A34" w14:textId="77777777" w:rsidR="001A7BC6" w:rsidRPr="00625E5A" w:rsidRDefault="001A7BC6">
                        <w:pPr>
                          <w:pStyle w:val="Normal0"/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</w:pPr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N° de s.d'eau : </w:t>
                        </w:r>
                        <w:r w:rsidRPr="00625E5A"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  <w:t xml:space="preserve"/>
                        </w:r>
                      </w:p>
                      <w:p w14:paraId="3B38BC20" w14:textId="77777777" w:rsidR="001A7BC6" w:rsidRPr="00625E5A" w:rsidRDefault="001A7BC6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</w:p>
                    </w:tc>
                  </w:tr>
                  <w:tr w:rsidR="001A7BC6" w:rsidRPr="001A7BC6" w14:paraId="61EB4563" w14:textId="77777777">
                    <w:tc>
                      <w:tcPr>
                        <w:tcW w:w="1245" w:type="dxa"/>
                        <w:shd w:val="clear" w:color="auto" w:fill="auto"/>
                        <w:vAlign w:val="center"/>
                      </w:tcPr>
                      <w:p w14:paraId="3496DCD4" w14:textId="77777777" w:rsidR="001A7BC6" w:rsidRPr="00625E5A" w:rsidRDefault="001A7BC6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>
                          <w:rPr>
                            <w:noProof/>
                            <w:lang w:val="fr-FR" w:eastAsia="fr-FR"/>
                          </w:rPr>
                          <w:drawing>
                            <wp:anchor distT="12700" distB="12700" distL="12700" distR="12700" simplePos="0" relativeHeight="251660288" behindDoc="0" locked="0" layoutInCell="1" allowOverlap="1" wp14:anchorId="71319B33" wp14:editId="171BE905">
                              <wp:simplePos x="0" y="0"/>
                              <wp:positionH relativeFrom="column">
                                <wp:posOffset>177165</wp:posOffset>
                              </wp:positionH>
                              <wp:positionV relativeFrom="paragraph">
                                <wp:posOffset>55880</wp:posOffset>
                              </wp:positionV>
                              <wp:extent cx="438785" cy="389890"/>
                              <wp:effectExtent l="0" t="0" r="0" b="0"/>
                              <wp:wrapSquare wrapText="bothSides"/>
                              <wp:docPr id="3" name="_tx_id_3_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3"/>
                                      <pic:cNvPicPr/>
                                    </pic:nvPicPr>
                                    <pic:blipFill>
                                      <a:blip r:embed="rId11" cstate="print">
                                        <a:extLst>
                                          <a:ext uri="{BEBA8EAE-BF5A-486C-A8C5-ECC9F3942E4B}">
                                            <a14:imgProps xmlns:a14="http://schemas.microsoft.com/office/drawing/2010/main">
                                              <a14:imgLayer r:embed="rId12">
                                                <a14:imgEffect>
                                                  <a14:saturation sat="0"/>
                                                </a14:imgEffect>
                                              </a14:imgLayer>
                                            </a14:imgProps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38785" cy="38989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3125" w:type="dxa"/>
                        <w:shd w:val="clear" w:color="auto" w:fill="auto"/>
                        <w:vAlign w:val="center"/>
                      </w:tcPr>
                      <w:p w14:paraId="1AA273DB" w14:textId="77777777" w:rsidR="001A7BC6" w:rsidRPr="00625E5A" w:rsidRDefault="001A7BC6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18"/>
                            <w:lang w:val="fr-FR"/>
                          </w:rPr>
                        </w:pPr>
                      </w:p>
                      <w:p w14:paraId="65434CEE" w14:textId="77777777" w:rsidR="001A7BC6" w:rsidRPr="00625E5A" w:rsidRDefault="001A7BC6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Surface habitable : </w:t>
                        </w:r>
                        <w:r w:rsidRPr="00625E5A"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  <w:t xml:space="preserve">70 m²</w:t>
                        </w:r>
                      </w:p>
                    </w:tc>
                  </w:tr>
                  <w:tr w:rsidR="001A7BC6" w:rsidRPr="001A7BC6" w14:paraId="64691836" w14:textId="77777777">
                    <w:tc>
                      <w:tcPr>
                        <w:tcW w:w="1245" w:type="dxa"/>
                        <w:shd w:val="clear" w:color="auto" w:fill="auto"/>
                        <w:vAlign w:val="center"/>
                      </w:tcPr>
                      <w:p w14:paraId="19D1DBA1" w14:textId="77777777" w:rsidR="001A7BC6" w:rsidRPr="00625E5A" w:rsidRDefault="001A7BC6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>
                          <w:rPr>
                            <w:noProof/>
                            <w:lang w:val="fr-FR" w:eastAsia="fr-FR"/>
                          </w:rPr>
                          <w:drawing>
                            <wp:anchor distT="12700" distB="12700" distL="12700" distR="12700" simplePos="0" relativeHeight="251661312" behindDoc="0" locked="0" layoutInCell="1" allowOverlap="1" wp14:anchorId="24C7111A" wp14:editId="03E7D356">
                              <wp:simplePos x="0" y="0"/>
                              <wp:positionH relativeFrom="column">
                                <wp:posOffset>129540</wp:posOffset>
                              </wp:positionH>
                              <wp:positionV relativeFrom="paragraph">
                                <wp:posOffset>35560</wp:posOffset>
                              </wp:positionV>
                              <wp:extent cx="535940" cy="487680"/>
                              <wp:effectExtent l="0" t="0" r="0" b="0"/>
                              <wp:wrapSquare wrapText="bothSides"/>
                              <wp:docPr id="4" name="_tx_id_4_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4"/>
                                      <pic:cNvPicPr/>
                                    </pic:nvPicPr>
                                    <pic:blipFill>
                                      <a:blip r:embed="rId13" cstate="print">
                                        <a:extLst>
                                          <a:ext uri="{BEBA8EAE-BF5A-486C-A8C5-ECC9F3942E4B}">
                                            <a14:imgProps xmlns:a14="http://schemas.microsoft.com/office/drawing/2010/main">
                                              <a14:imgLayer r:embed="rId14">
                                                <a14:imgEffect>
                                                  <a14:saturation sat="0"/>
                                                </a14:imgEffect>
                                              </a14:imgLayer>
                                            </a14:imgProps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35940" cy="48768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3125" w:type="dxa"/>
                        <w:shd w:val="clear" w:color="auto" w:fill="auto"/>
                        <w:vAlign w:val="center"/>
                      </w:tcPr>
                      <w:p w14:paraId="22E38236" w14:textId="77777777" w:rsidR="001A7BC6" w:rsidRPr="00625E5A" w:rsidRDefault="001A7BC6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18"/>
                            <w:lang w:val="fr-FR"/>
                          </w:rPr>
                        </w:pPr>
                      </w:p>
                      <w:p w14:paraId="0D07197A" w14:textId="77777777" w:rsidR="001A7BC6" w:rsidRPr="00625E5A" w:rsidRDefault="001A7BC6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Surface terrain : </w:t>
                        </w:r>
                        <w:r w:rsidRPr="00625E5A"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  <w:t xml:space="preserve"> m²</w:t>
                        </w:r>
                      </w:p>
                    </w:tc>
                  </w:tr>
                </w:tbl>
                <w:p w14:paraId="0F9062C7" w14:textId="77777777" w:rsidR="001A7BC6" w:rsidRDefault="001A7BC6" w:rsidP="001A7BC6">
                  <w:pPr>
                    <w:pStyle w:val="Normal0"/>
                    <w:rPr>
                      <w:rFonts w:ascii="Century Gothic" w:eastAsia="Century Gothic" w:hAnsi="Century Gothic"/>
                      <w:sz w:val="20"/>
                    </w:rPr>
                  </w:pPr>
                </w:p>
              </w:tc>
            </w:tr>
          </w:tbl>
          <w:p w14:paraId="3ABDBB76" w14:textId="77777777" w:rsidR="001A7BC6" w:rsidRDefault="001A7BC6">
            <w:pPr>
              <w:pStyle w:val="Normal0"/>
              <w:rPr>
                <w:rFonts w:ascii="Century Gothic" w:eastAsia="Century Gothic" w:hAnsi="Century Gothic"/>
                <w:sz w:val="2"/>
              </w:rPr>
            </w:pPr>
          </w:p>
        </w:tc>
        <w:tc>
          <w:tcPr>
            <w:tcW w:w="11906" w:type="dxa"/>
            <w:tcBorders>
              <w:top w:val="single" w:sz="6" w:space="0" w:color="C0C0C0"/>
            </w:tcBorders>
          </w:tcPr>
          <w:p w14:paraId="60AED80D" w14:textId="77777777" w:rsidR="001A7BC6" w:rsidRDefault="001A7BC6">
            <w:pPr>
              <w:pStyle w:val="Normal0"/>
              <w:jc w:val="center"/>
              <w:rPr>
                <w:rFonts w:ascii="Century Gothic" w:eastAsia="Century Gothic" w:hAnsi="Century Gothic"/>
                <w:sz w:val="14"/>
              </w:rPr>
            </w:pPr>
          </w:p>
        </w:tc>
      </w:tr>
    </w:tbl>
    <w:p w14:paraId="312352B5" w14:textId="77777777" w:rsidR="00C97FC1" w:rsidRDefault="00B76119">
      <w:pPr>
        <w:pStyle w:val="Normal0"/>
        <w:jc w:val="center"/>
        <w:rPr>
          <w:rFonts w:ascii="Century Gothic" w:eastAsia="Century Gothic" w:hAnsi="Century Gothic"/>
          <w:color w:val="FFFFFF"/>
          <w:sz w:val="2"/>
        </w:rPr>
      </w:pPr>
      <w:r>
        <w:rPr>
          <w:rFonts w:ascii="Century Gothic" w:eastAsia="Century Gothic" w:hAnsi="Century Gothic"/>
          <w:color w:val="FFFFFF"/>
          <w:sz w:val="2"/>
        </w:rPr>
        <w:t xml:space="preserve"> - </w:t>
      </w:r>
    </w:p>
    <w:sectPr xmlns:w="http://schemas.openxmlformats.org/wordprocessingml/2006/main" xmlns:r="http://schemas.openxmlformats.org/officeDocument/2006/relationships" w:rsidR="00C97FC1" w:rsidSect="00247E6D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0" w:right="0" w:bottom="0" w:left="0" w:header="0" w:footer="0" w:gutter="0"/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F927E9" w14:textId="77777777" w:rsidR="00247E6D" w:rsidRDefault="00247E6D">
      <w:r>
        <w:separator/>
      </w:r>
    </w:p>
  </w:endnote>
  <w:endnote w:type="continuationSeparator" w:id="0">
    <w:p w14:paraId="6B4CB618" w14:textId="77777777" w:rsidR="00247E6D" w:rsidRDefault="00247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B1840" w14:textId="77777777" w:rsidR="00CC0040" w:rsidRDefault="00CC004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36" w:type="dxa"/>
      <w:shd w:val="clear" w:color="auto" w:fill="1F3864" w:themeFill="accent1" w:themeFillShade="80"/>
      <w:tblLayout w:type="fixed"/>
      <w:tblCellMar>
        <w:left w:w="36" w:type="dxa"/>
        <w:right w:w="36" w:type="dxa"/>
      </w:tblCellMar>
      <w:tblLook w:val="0000" w:firstRow="0" w:lastRow="0" w:firstColumn="0" w:lastColumn="0" w:noHBand="0" w:noVBand="0"/>
    </w:tblPr>
    <w:tblGrid>
      <w:gridCol w:w="11906"/>
    </w:tblGrid>
    <w:tr w:rsidR="00C97FC1" w14:paraId="0354BAB5" w14:textId="77777777" w:rsidTr="00625E5A">
      <w:tc>
        <w:tcPr>
          <w:tcW w:w="11906" w:type="dxa"/>
          <w:shd w:val="clear" w:color="auto" w:fill="1F3864" w:themeFill="accent1" w:themeFillShade="80"/>
        </w:tcPr>
        <w:p w14:paraId="5B3109E0" w14:textId="77777777" w:rsidR="00C97FC1" w:rsidRDefault="00B76119" w:rsidP="00CC0040">
          <w:pPr>
            <w:pStyle w:val="Normal0"/>
            <w:jc w:val="center"/>
            <w:rPr>
              <w:rFonts w:ascii="Century Gothic" w:eastAsia="Century Gothic" w:hAnsi="Century Gothic"/>
              <w:color w:val="FFFFFF"/>
              <w:sz w:val="22"/>
            </w:rPr>
          </w:pPr>
          <w:r>
            <w:rPr>
              <w:rFonts w:ascii="Century Gothic" w:eastAsia="Century Gothic" w:hAnsi="Century Gothic"/>
              <w:b/>
              <w:color w:val="FFFFFF"/>
              <w:sz w:val="22"/>
            </w:rPr>
            <w:t xml:space="preserve">AGENCE DU PERIGORD </w:t>
          </w:r>
          <w:r>
            <w:rPr>
              <w:rFonts w:ascii="Century Gothic" w:eastAsia="Century Gothic" w:hAnsi="Century Gothic"/>
              <w:color w:val="FFFFFF"/>
              <w:sz w:val="22"/>
            </w:rPr>
            <w:t xml:space="preserve">- 1, Voie de la Vallée - 24220SAINT-CYPRIEN </w:t>
          </w:r>
          <w:r w:rsidR="00CC0040">
            <w:rPr>
              <w:rFonts w:ascii="Century Gothic" w:eastAsia="Century Gothic" w:hAnsi="Century Gothic"/>
              <w:color w:val="FFFFFF"/>
              <w:sz w:val="22"/>
            </w:rPr>
            <w:t xml:space="preserve">– </w:t>
          </w:r>
          <w:r>
            <w:rPr>
              <w:rFonts w:ascii="Century Gothic" w:eastAsia="Century Gothic" w:hAnsi="Century Gothic"/>
              <w:color w:val="FFFFFF"/>
              <w:sz w:val="22"/>
            </w:rPr>
            <w:t xml:space="preserve">05 53 28 96 75 - </w:t>
          </w:r>
          <w:r w:rsidRPr="00894124">
            <w:rPr>
              <w:rFonts w:ascii="Century Gothic" w:eastAsia="Century Gothic" w:hAnsi="Century Gothic"/>
              <w:color w:val="FFFFFF"/>
              <w:sz w:val="22"/>
            </w:rPr>
            <w:t xml:space="preserve">https://www.agence-du-perigord.com</w:t>
          </w:r>
        </w:p>
      </w:tc>
    </w:tr>
  </w:tbl>
  <w:p w14:paraId="648B6D8B" w14:textId="77777777" w:rsidR="00C97FC1" w:rsidRDefault="00C97FC1">
    <w:pPr>
      <w:pStyle w:val="Normal0"/>
      <w:rPr>
        <w:rFonts w:ascii="Century Gothic" w:eastAsia="Century Gothic" w:hAnsi="Century Gothic"/>
        <w:color w:val="FFFFFF"/>
        <w:sz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B0F42" w14:textId="77777777" w:rsidR="00CC0040" w:rsidRDefault="00CC00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2B71F0" w14:textId="77777777" w:rsidR="00247E6D" w:rsidRDefault="00247E6D">
      <w:r>
        <w:separator/>
      </w:r>
    </w:p>
  </w:footnote>
  <w:footnote w:type="continuationSeparator" w:id="0">
    <w:p w14:paraId="3A4DB2C6" w14:textId="77777777" w:rsidR="00247E6D" w:rsidRDefault="00247E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63E8C" w14:textId="77777777" w:rsidR="00CC0040" w:rsidRDefault="00CC00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4ABA7" w14:textId="77777777" w:rsidR="00CC0040" w:rsidRDefault="00CC004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09811" w14:textId="77777777" w:rsidR="00CC0040" w:rsidRDefault="00CC00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4163">
    <w:multiLevelType w:val="hybridMultilevel"/>
    <w:lvl w:ilvl="0" w:tplc="11750323">
      <w:start w:val="1"/>
      <w:numFmt w:val="decimal"/>
      <w:lvlText w:val="%1."/>
      <w:lvlJc w:val="left"/>
      <w:pPr>
        <w:ind w:left="720" w:hanging="360"/>
      </w:pPr>
    </w:lvl>
    <w:lvl w:ilvl="1" w:tplc="11750323" w:tentative="1">
      <w:start w:val="1"/>
      <w:numFmt w:val="lowerLetter"/>
      <w:lvlText w:val="%2."/>
      <w:lvlJc w:val="left"/>
      <w:pPr>
        <w:ind w:left="1440" w:hanging="360"/>
      </w:pPr>
    </w:lvl>
    <w:lvl w:ilvl="2" w:tplc="11750323" w:tentative="1">
      <w:start w:val="1"/>
      <w:numFmt w:val="lowerRoman"/>
      <w:lvlText w:val="%3."/>
      <w:lvlJc w:val="right"/>
      <w:pPr>
        <w:ind w:left="2160" w:hanging="180"/>
      </w:pPr>
    </w:lvl>
    <w:lvl w:ilvl="3" w:tplc="11750323" w:tentative="1">
      <w:start w:val="1"/>
      <w:numFmt w:val="decimal"/>
      <w:lvlText w:val="%4."/>
      <w:lvlJc w:val="left"/>
      <w:pPr>
        <w:ind w:left="2880" w:hanging="360"/>
      </w:pPr>
    </w:lvl>
    <w:lvl w:ilvl="4" w:tplc="11750323" w:tentative="1">
      <w:start w:val="1"/>
      <w:numFmt w:val="lowerLetter"/>
      <w:lvlText w:val="%5."/>
      <w:lvlJc w:val="left"/>
      <w:pPr>
        <w:ind w:left="3600" w:hanging="360"/>
      </w:pPr>
    </w:lvl>
    <w:lvl w:ilvl="5" w:tplc="11750323" w:tentative="1">
      <w:start w:val="1"/>
      <w:numFmt w:val="lowerRoman"/>
      <w:lvlText w:val="%6."/>
      <w:lvlJc w:val="right"/>
      <w:pPr>
        <w:ind w:left="4320" w:hanging="180"/>
      </w:pPr>
    </w:lvl>
    <w:lvl w:ilvl="6" w:tplc="11750323" w:tentative="1">
      <w:start w:val="1"/>
      <w:numFmt w:val="decimal"/>
      <w:lvlText w:val="%7."/>
      <w:lvlJc w:val="left"/>
      <w:pPr>
        <w:ind w:left="5040" w:hanging="360"/>
      </w:pPr>
    </w:lvl>
    <w:lvl w:ilvl="7" w:tplc="11750323" w:tentative="1">
      <w:start w:val="1"/>
      <w:numFmt w:val="lowerLetter"/>
      <w:lvlText w:val="%8."/>
      <w:lvlJc w:val="left"/>
      <w:pPr>
        <w:ind w:left="5760" w:hanging="360"/>
      </w:pPr>
    </w:lvl>
    <w:lvl w:ilvl="8" w:tplc="1175032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62">
    <w:multiLevelType w:val="hybridMultilevel"/>
    <w:lvl w:ilvl="0" w:tplc="6002947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33033EDF"/>
    <w:multiLevelType w:val="singleLevel"/>
    <w:tmpl w:val="77E0645A"/>
    <w:lvl w:ilvl="0">
      <w:start w:val="1"/>
      <w:numFmt w:val="bullet"/>
      <w:pStyle w:val="Enumerationarial10pts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num w:numId="1" w16cid:durableId="1442336446">
    <w:abstractNumId w:val="0"/>
  </w:num>
  <w:num w:numId="4162">
    <w:abstractNumId w:val="4162"/>
  </w:num>
  <w:num w:numId="4163">
    <w:abstractNumId w:val="416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113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7FC1"/>
    <w:rsid w:val="00002F5C"/>
    <w:rsid w:val="00053CFA"/>
    <w:rsid w:val="00054675"/>
    <w:rsid w:val="001652C8"/>
    <w:rsid w:val="001A7BC6"/>
    <w:rsid w:val="001F0A68"/>
    <w:rsid w:val="00247E6D"/>
    <w:rsid w:val="00250EA1"/>
    <w:rsid w:val="0028345F"/>
    <w:rsid w:val="002C33F2"/>
    <w:rsid w:val="00304082"/>
    <w:rsid w:val="0030551A"/>
    <w:rsid w:val="003134C0"/>
    <w:rsid w:val="004D6092"/>
    <w:rsid w:val="00501C42"/>
    <w:rsid w:val="00552F5F"/>
    <w:rsid w:val="005565FE"/>
    <w:rsid w:val="00625E5A"/>
    <w:rsid w:val="00693BCA"/>
    <w:rsid w:val="007A3CFA"/>
    <w:rsid w:val="00842AAE"/>
    <w:rsid w:val="00894124"/>
    <w:rsid w:val="0098413A"/>
    <w:rsid w:val="00B76119"/>
    <w:rsid w:val="00BB0394"/>
    <w:rsid w:val="00C2744E"/>
    <w:rsid w:val="00C32354"/>
    <w:rsid w:val="00C97FC1"/>
    <w:rsid w:val="00CB0C1E"/>
    <w:rsid w:val="00CC0040"/>
    <w:rsid w:val="00DC3B2D"/>
    <w:rsid w:val="00E36FA8"/>
    <w:rsid w:val="00EE44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F2961"/>
  <w15:docId w15:val="{3D6D022F-1BC0-4371-9661-DBD625BA4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Times New Roman" w:cs="Times New Roman"/>
        <w:sz w:val="24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02F5C"/>
    <w:pPr>
      <w:spacing w:after="0" w:line="240" w:lineRule="auto"/>
    </w:pPr>
    <w:rPr>
      <w:rFonts w:eastAsia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qFormat/>
    <w:rsid w:val="00002F5C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</w:rPr>
  </w:style>
  <w:style w:type="paragraph" w:customStyle="1" w:styleId="Titrearial14ptsgras">
    <w:name w:val="Titre arial 14 pts gras"/>
    <w:basedOn w:val="Normal"/>
    <w:qFormat/>
    <w:rsid w:val="00002F5C"/>
    <w:rPr>
      <w:b/>
      <w:sz w:val="28"/>
    </w:rPr>
  </w:style>
  <w:style w:type="paragraph" w:customStyle="1" w:styleId="Dtail">
    <w:name w:val="Détail"/>
    <w:basedOn w:val="Normal"/>
    <w:qFormat/>
    <w:rsid w:val="00002F5C"/>
  </w:style>
  <w:style w:type="paragraph" w:customStyle="1" w:styleId="Typededtail">
    <w:name w:val="Type de détail"/>
    <w:basedOn w:val="Normal"/>
    <w:next w:val="Dtail"/>
    <w:qFormat/>
    <w:rsid w:val="00002F5C"/>
    <w:rPr>
      <w:b/>
      <w:u w:val="single"/>
    </w:rPr>
  </w:style>
  <w:style w:type="paragraph" w:customStyle="1" w:styleId="Enumerationarial10pts">
    <w:name w:val="Enumeration arial 10 pts"/>
    <w:basedOn w:val="Normal"/>
    <w:qFormat/>
    <w:rsid w:val="00002F5C"/>
    <w:pPr>
      <w:numPr>
        <w:numId w:val="1"/>
      </w:numPr>
    </w:pPr>
  </w:style>
  <w:style w:type="paragraph" w:customStyle="1" w:styleId="aligndroite2cm">
    <w:name w:val="align droite 2cm"/>
    <w:basedOn w:val="Normal"/>
    <w:qFormat/>
    <w:rsid w:val="00002F5C"/>
  </w:style>
  <w:style w:type="paragraph" w:customStyle="1" w:styleId="Adresse">
    <w:name w:val="Adresse"/>
    <w:basedOn w:val="Normal"/>
    <w:qFormat/>
    <w:rsid w:val="00002F5C"/>
    <w:pPr>
      <w:ind w:left="5103"/>
    </w:pPr>
  </w:style>
  <w:style w:type="paragraph" w:styleId="Header">
    <w:name w:val="header"/>
    <w:basedOn w:val="Normal"/>
    <w:link w:val="HeaderChar"/>
    <w:rsid w:val="00625E5A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625E5A"/>
    <w:rPr>
      <w:rFonts w:eastAsia="Arial" w:hAnsi="Arial"/>
      <w:sz w:val="20"/>
    </w:rPr>
  </w:style>
  <w:style w:type="paragraph" w:styleId="Footer">
    <w:name w:val="footer"/>
    <w:basedOn w:val="Normal"/>
    <w:link w:val="FooterChar"/>
    <w:rsid w:val="00625E5A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625E5A"/>
    <w:rPr>
      <w:rFonts w:eastAsia="Arial" w:hAnsi="Arial"/>
      <w:sz w:val="20"/>
    </w:rPr>
  </w:style>
  <w:style w:type="paragraph" w:styleId="BalloonText">
    <w:name w:val="Balloon Text"/>
    <w:basedOn w:val="Normal"/>
    <w:link w:val="BalloonTextChar"/>
    <w:rsid w:val="00CC00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C0040"/>
    <w:rPr>
      <w:rFonts w:ascii="Tahoma" w:eastAsia="Arial" w:hAnsi="Tahoma" w:cs="Tahoma"/>
      <w:sz w:val="16"/>
      <w:szCs w:val="16"/>
    </w:rPr>
  </w:style>
  <w:style w:type="table" w:styleId="TableGrid">
    <w:name w:val="Table Grid"/>
    <w:basedOn w:val="TableNormal"/>
    <w:rsid w:val="001A7B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93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image" Target="media/image4.png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microsoft.com/office/2007/relationships/hdphoto" Target="media/hdphoto3.wdp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microsoft.com/office/2007/relationships/hdphoto" Target="media/hdphoto2.wdp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microsoft.com/office/2007/relationships/hdphoto" Target="media/hdphoto4.wdp"/><Relationship Id="rId22" Type="http://schemas.openxmlformats.org/officeDocument/2006/relationships/theme" Target="theme/theme1.xml"/><Relationship Id="rId981897628" Type="http://schemas.openxmlformats.org/officeDocument/2006/relationships/comments" Target="comments.xml"/><Relationship Id="rId368717476" Type="http://schemas.microsoft.com/office/2011/relationships/commentsExtended" Target="commentsExtended.xml"/><Relationship Id="rId16922838" Type="http://schemas.openxmlformats.org/officeDocument/2006/relationships/image" Target="media/imgrId16922838.jpeg"/><Relationship Id="rId16922839" Type="http://schemas.openxmlformats.org/officeDocument/2006/relationships/image" Target="media/imgrId16922839.jpeg"/><Relationship Id="rId16922840" Type="http://schemas.openxmlformats.org/officeDocument/2006/relationships/image" Target="media/imgrId16922840.jpeg"/><Relationship Id="rId16922841" Type="http://schemas.openxmlformats.org/officeDocument/2006/relationships/image" Target="media/imgrId16922841.jpeg"/><Relationship Id="rId16922842" Type="http://schemas.openxmlformats.org/officeDocument/2006/relationships/image" Target="media/imgrId16922842.jpeg"/><Relationship Id="rId16922843" Type="http://schemas.openxmlformats.org/officeDocument/2006/relationships/image" Target="media/imgrId16922843.jpeg"/><Relationship Id="rId16922844" Type="http://schemas.openxmlformats.org/officeDocument/2006/relationships/image" Target="media/imgrId16922844.jpeg"/></Relationships>
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activimmow10@outlook.fr</cp:lastModifiedBy>
  <cp:revision>27</cp:revision>
  <dcterms:created xsi:type="dcterms:W3CDTF">2023-03-29T11:33:00Z</dcterms:created>
  <dcterms:modified xsi:type="dcterms:W3CDTF">2024-03-01T10:56:00Z</dcterms:modified>
</cp:coreProperties>
</file>