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9069289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46489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62926610" name="Picture 1" descr="https://gildc.activimmo.ovh/pic/564x376/17gildc6498657p3162cd6d0498f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8657p3162cd6d0498fb0.jpg"/>
                                <pic:cNvPicPr/>
                              </pic:nvPicPr>
                              <pic:blipFill>
                                <a:blip r:embed="rId546489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5131574" name="Picture 1" descr="https://gildc.activimmo.ovh/pic/180x120/17gildc6498657p276172d5140a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657p276172d5140a007.jpg"/>
                                <pic:cNvPicPr/>
                              </pic:nvPicPr>
                              <pic:blipFill>
                                <a:blip r:embed="rId546489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16316304" name="Picture 1" descr="https://gildc.activimmo.ovh/pic/180x120/17gildc6498657p2962cd6cfe900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657p2962cd6cfe900c1.jpg"/>
                                <pic:cNvPicPr/>
                              </pic:nvPicPr>
                              <pic:blipFill>
                                <a:blip r:embed="rId546489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11554721" name="Picture 1" descr="https://gildc.activimmo.ovh/pic/180x120/17gildc6498657p1061700c1137a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657p1061700c1137a02.jpg"/>
                                <pic:cNvPicPr/>
                              </pic:nvPicPr>
                              <pic:blipFill>
                                <a:blip r:embed="rId546489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 ensemble en pierres, dans un petit hameau, env 210m2 hab, avec : Cuisine, Salle à manger avec cheminée, Grand Salon cheminée 62m2 donnant sur terrasse d'env 80m2 pour grandes tablées familiales, 7 Chambres, 3 Salles d'eau. Diverses dépendances dont garage, Piscine, Cave, Chalet " des petits enfants" dans le sous bois et en prime " La maisonnette de l'âne du cantonnier !" avec chambre et pièce d'eau. 5 minutes du Bugue dans bel environnement d'arbres plus que centenaires. En tout 5002m2.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488.000 €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AP2318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211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5,002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13518091" name="Picture 1" descr="https://dpe.files.activimmo.com/elan?dpe=397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7&amp;ges=13"/>
                                <pic:cNvPicPr/>
                              </pic:nvPicPr>
                              <pic:blipFill>
                                <a:blip r:embed="rId546489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88771217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546489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61">
    <w:multiLevelType w:val="hybridMultilevel"/>
    <w:lvl w:ilvl="0" w:tplc="50126109">
      <w:start w:val="1"/>
      <w:numFmt w:val="decimal"/>
      <w:lvlText w:val="%1."/>
      <w:lvlJc w:val="left"/>
      <w:pPr>
        <w:ind w:left="720" w:hanging="360"/>
      </w:pPr>
    </w:lvl>
    <w:lvl w:ilvl="1" w:tplc="50126109" w:tentative="1">
      <w:start w:val="1"/>
      <w:numFmt w:val="lowerLetter"/>
      <w:lvlText w:val="%2."/>
      <w:lvlJc w:val="left"/>
      <w:pPr>
        <w:ind w:left="1440" w:hanging="360"/>
      </w:pPr>
    </w:lvl>
    <w:lvl w:ilvl="2" w:tplc="50126109" w:tentative="1">
      <w:start w:val="1"/>
      <w:numFmt w:val="lowerRoman"/>
      <w:lvlText w:val="%3."/>
      <w:lvlJc w:val="right"/>
      <w:pPr>
        <w:ind w:left="2160" w:hanging="180"/>
      </w:pPr>
    </w:lvl>
    <w:lvl w:ilvl="3" w:tplc="50126109" w:tentative="1">
      <w:start w:val="1"/>
      <w:numFmt w:val="decimal"/>
      <w:lvlText w:val="%4."/>
      <w:lvlJc w:val="left"/>
      <w:pPr>
        <w:ind w:left="2880" w:hanging="360"/>
      </w:pPr>
    </w:lvl>
    <w:lvl w:ilvl="4" w:tplc="50126109" w:tentative="1">
      <w:start w:val="1"/>
      <w:numFmt w:val="lowerLetter"/>
      <w:lvlText w:val="%5."/>
      <w:lvlJc w:val="left"/>
      <w:pPr>
        <w:ind w:left="3600" w:hanging="360"/>
      </w:pPr>
    </w:lvl>
    <w:lvl w:ilvl="5" w:tplc="50126109" w:tentative="1">
      <w:start w:val="1"/>
      <w:numFmt w:val="lowerRoman"/>
      <w:lvlText w:val="%6."/>
      <w:lvlJc w:val="right"/>
      <w:pPr>
        <w:ind w:left="4320" w:hanging="180"/>
      </w:pPr>
    </w:lvl>
    <w:lvl w:ilvl="6" w:tplc="50126109" w:tentative="1">
      <w:start w:val="1"/>
      <w:numFmt w:val="decimal"/>
      <w:lvlText w:val="%7."/>
      <w:lvlJc w:val="left"/>
      <w:pPr>
        <w:ind w:left="5040" w:hanging="360"/>
      </w:pPr>
    </w:lvl>
    <w:lvl w:ilvl="7" w:tplc="50126109" w:tentative="1">
      <w:start w:val="1"/>
      <w:numFmt w:val="lowerLetter"/>
      <w:lvlText w:val="%8."/>
      <w:lvlJc w:val="left"/>
      <w:pPr>
        <w:ind w:left="5760" w:hanging="360"/>
      </w:pPr>
    </w:lvl>
    <w:lvl w:ilvl="8" w:tplc="50126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0">
    <w:multiLevelType w:val="hybridMultilevel"/>
    <w:lvl w:ilvl="0" w:tplc="56741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860">
    <w:abstractNumId w:val="2860"/>
  </w:num>
  <w:num w:numId="2861">
    <w:abstractNumId w:val="28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51523018" Type="http://schemas.openxmlformats.org/officeDocument/2006/relationships/comments" Target="comments.xml"/><Relationship Id="rId357847531" Type="http://schemas.microsoft.com/office/2011/relationships/commentsExtended" Target="commentsExtended.xml"/><Relationship Id="rId54648967" Type="http://schemas.openxmlformats.org/officeDocument/2006/relationships/image" Target="media/imgrId54648967.jpeg"/><Relationship Id="rId54648968" Type="http://schemas.openxmlformats.org/officeDocument/2006/relationships/image" Target="media/imgrId54648968.jpeg"/><Relationship Id="rId54648969" Type="http://schemas.openxmlformats.org/officeDocument/2006/relationships/image" Target="media/imgrId54648969.jpeg"/><Relationship Id="rId54648970" Type="http://schemas.openxmlformats.org/officeDocument/2006/relationships/image" Target="media/imgrId54648970.jpeg"/><Relationship Id="rId54648971" Type="http://schemas.openxmlformats.org/officeDocument/2006/relationships/image" Target="media/imgrId54648971.jpeg"/><Relationship Id="rId54648972" Type="http://schemas.openxmlformats.org/officeDocument/2006/relationships/image" Target="media/imgrId54648972.jpeg"/><Relationship Id="rId54648973" Type="http://schemas.openxmlformats.org/officeDocument/2006/relationships/image" Target="media/imgrId5464897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