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7D82" w14:textId="4D31B898" w:rsidR="00555387" w:rsidRPr="008E4465" w:rsidRDefault="008E4465" w:rsidP="008E4465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7701832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39818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6749C4" w14:paraId="10DE0725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419"/>
              <w:gridCol w:w="6285"/>
            </w:tblGrid>
            <w:tr w:rsidR="006749C4" w14:paraId="0635F14B" w14:textId="77777777">
              <w:tc>
                <w:tcPr>
                  <w:tcW w:w="10419" w:type="dxa"/>
                  <w:vMerge w:val="restart"/>
                  <w:shd w:val="clear" w:color="auto" w:fill="auto"/>
                </w:tcPr>
                <w:p w14:paraId="44AFFCF6" w14:textId="0DE5C380" w:rsidR="006749C4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14875" cy="3143250"/>
                        <wp:effectExtent l="0" t="0" r="0" b="0"/>
                        <wp:docPr id="351196464" name="Picture 1" descr="https://gildc.activimmo.ovh/pic/495x330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95x330/17gildc6501986p1865df47f6a43dc.jpg"/>
                                <pic:cNvPicPr/>
                              </pic:nvPicPr>
                              <pic:blipFill>
                                <a:blip r:embed="rId139818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4875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6285" w:type="dxa"/>
                  <w:shd w:val="clear" w:color="auto" w:fill="auto"/>
                </w:tcPr>
                <w:p w14:paraId="2E884D9F" w14:textId="4C8CADA8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29072751" name="Picture 1" descr="https://gildc.activimmo.ovh/pic/240x16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665df502a0d60e.jpg"/>
                                <pic:cNvPicPr/>
                              </pic:nvPicPr>
                              <pic:blipFill>
                                <a:blip r:embed="rId139818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3E16A7F3" w14:textId="77777777" w:rsidR="006749C4" w:rsidRPr="00AF03F9" w:rsidRDefault="006749C4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6"/>
                      <w:szCs w:val="14"/>
                    </w:rPr>
                  </w:pPr>
                </w:p>
              </w:tc>
            </w:tr>
            <w:tr w:rsidR="006749C4" w14:paraId="75696D10" w14:textId="77777777">
              <w:tc>
                <w:tcPr>
                  <w:tcW w:w="10419" w:type="dxa"/>
                  <w:vMerge/>
                  <w:shd w:val="clear" w:color="auto" w:fill="auto"/>
                </w:tcPr>
                <w:p w14:paraId="5E767FD1" w14:textId="77777777" w:rsidR="006749C4" w:rsidRDefault="006749C4">
                  <w:pPr>
                    <w:pStyle w:val="Normal0"/>
                    <w:ind w:left="256"/>
                  </w:pPr>
                </w:p>
              </w:tc>
              <w:tc>
                <w:tcPr>
                  <w:tcW w:w="6285" w:type="dxa"/>
                  <w:shd w:val="clear" w:color="auto" w:fill="auto"/>
                  <w:vAlign w:val="bottom"/>
                </w:tcPr>
                <w:p w14:paraId="03127043" w14:textId="63F6E86E" w:rsidR="006749C4" w:rsidRDefault="00000000">
                  <w:pPr>
                    <w:pStyle w:val="Normal0"/>
                    <w:ind w:left="256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44070741" name="Picture 1" descr="https://gildc.activimmo.ovh/pic/240x16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86p2365df47fbd286f.jpg"/>
                                <pic:cNvPicPr/>
                              </pic:nvPicPr>
                              <pic:blipFill>
                                <a:blip r:embed="rId139818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6889FDE4" w14:textId="77777777" w:rsidR="006749C4" w:rsidRDefault="006749C4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6749C4" w:rsidRPr="00CA4F04" w14:paraId="3091061A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2630"/>
              <w:gridCol w:w="3928"/>
            </w:tblGrid>
            <w:tr w:rsidR="006749C4" w:rsidRPr="00CA4F04" w14:paraId="1BBA7FFC" w14:textId="77777777" w:rsidTr="007F7D07">
              <w:tc>
                <w:tcPr>
                  <w:tcW w:w="12630" w:type="dxa"/>
                  <w:shd w:val="clear" w:color="auto" w:fill="auto"/>
                  <w:tcMar>
                    <w:left w:w="36" w:type="dxa"/>
                  </w:tcMar>
                </w:tcPr>
                <w:p w14:paraId="30C4DED3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0BA509F7" w14:textId="77777777" w:rsidR="006749C4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52856"/>
                      <w:sz w:val="4"/>
                    </w:rPr>
                  </w:pPr>
                </w:p>
                <w:p w14:paraId="557BFCE1" w14:textId="77777777" w:rsidR="006749C4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454954"/>
                      <w:sz w:val="32"/>
                    </w:rPr>
                    <w:t xml:space="preserve">Maison Contemporaine - Région STE ALVERE</w:t>
                  </w:r>
                </w:p>
                <w:p w14:paraId="10A12DC4" w14:textId="77777777" w:rsidR="006749C4" w:rsidRDefault="00000000" w:rsidP="00566621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12656C82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insideV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4"/>
                    <w:gridCol w:w="5550"/>
                    <w:gridCol w:w="2204"/>
                  </w:tblGrid>
                  <w:tr w:rsidR="006749C4" w14:paraId="5FC6BB75" w14:textId="77777777" w:rsidTr="000B2B35">
                    <w:tc>
                      <w:tcPr>
                        <w:tcW w:w="4794" w:type="dxa"/>
                        <w:shd w:val="clear" w:color="auto" w:fill="auto"/>
                        <w:tcMar>
                          <w:right w:w="51" w:type="dxa"/>
                        </w:tcMar>
                      </w:tcPr>
                      <w:p w14:paraId="58006276" w14:textId="77777777" w:rsidR="006749C4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color w:val="000080"/>
                            <w:sz w:val="4"/>
                          </w:rPr>
                        </w:pPr>
                      </w:p>
                      <w:p w14:paraId="21CE1B4A" w14:textId="3DA9C9A9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Prix : </w:t>
                        </w:r>
                        <w:r w:rsidR="003E7A84" w:rsidRPr="003E7A84"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32"/>
                            <w:lang w:val="fr-FR"/>
                          </w:rPr>
                          <w:t xml:space="preserve">275 600 €</w:t>
                        </w:r>
                      </w:p>
                      <w:p w14:paraId="7AF9B83A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Honoraires à charge de l'acquéreur : 0 TTC</w:t>
                        </w:r>
                      </w:p>
                      <w:p w14:paraId="591D7ACF" w14:textId="77777777" w:rsidR="006749C4" w:rsidRPr="005F3EEF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0"/>
                            <w:lang w:val="fr-FR"/>
                          </w:rPr>
                        </w:pPr>
                        <w:r w:rsidRPr="005F3EEF"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  <w:t xml:space="preserve">Prix honoraires exclu :  260 000 €</w:t>
                        </w:r>
                      </w:p>
                      <w:p w14:paraId="5AFD4D36" w14:textId="77777777" w:rsidR="006749C4" w:rsidRPr="005F3EEF" w:rsidRDefault="006749C4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10"/>
                            <w:lang w:val="fr-FR"/>
                          </w:rPr>
                        </w:pPr>
                      </w:p>
                      <w:p w14:paraId="4287EDAE" w14:textId="77777777" w:rsidR="006749C4" w:rsidRDefault="00000000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>REF :</w:t>
                        </w:r>
                        <w:proofErr w:type="gramEnd"/>
                        <w:r>
                          <w:rPr>
                            <w:rFonts w:ascii="Century Gothic" w:eastAsia="Century Gothic" w:hAnsi="Century Gothic"/>
                            <w:b/>
                            <w:color w:val="454954"/>
                            <w:sz w:val="22"/>
                          </w:rPr>
                          <w:t xml:space="preserve"> AP2620</w:t>
                        </w:r>
                      </w:p>
                      <w:p w14:paraId="1A40B09B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  <w:p w14:paraId="3EC3F816" w14:textId="77777777" w:rsidR="006749C4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55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"/>
                          <w:gridCol w:w="1815"/>
                          <w:gridCol w:w="930"/>
                          <w:gridCol w:w="1549"/>
                        </w:tblGrid>
                        <w:tr w:rsidR="006749C4" w:rsidRPr="00CA4F04" w14:paraId="039AEAE0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7F112C4B" w14:textId="77777777" w:rsidR="006749C4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3120" behindDoc="0" locked="0" layoutInCell="1" hidden="0" allowOverlap="1" wp14:anchorId="1918039A" wp14:editId="494EDD4C">
                                    <wp:simplePos x="0" y="0"/>
                                    <wp:positionH relativeFrom="column">
                                      <wp:posOffset>20955</wp:posOffset>
                                    </wp:positionH>
                                    <wp:positionV relativeFrom="paragraph">
                                      <wp:posOffset>88900</wp:posOffset>
                                    </wp:positionV>
                                    <wp:extent cx="535940" cy="469265"/>
                                    <wp:effectExtent l="0" t="0" r="0" b="0"/>
                                    <wp:wrapSquare wrapText="bothSides"/>
                                    <wp:docPr id="1" name="_tx_id_1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5940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50DD4450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53928FB2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chambres : 2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89F8950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56192" behindDoc="0" locked="0" layoutInCell="1" hidden="0" allowOverlap="1" wp14:anchorId="718C88D8" wp14:editId="376AB750">
                                    <wp:simplePos x="0" y="0"/>
                                    <wp:positionH relativeFrom="column">
                                      <wp:posOffset>72390</wp:posOffset>
                                    </wp:positionH>
                                    <wp:positionV relativeFrom="paragraph">
                                      <wp:posOffset>146050</wp:posOffset>
                                    </wp:positionV>
                                    <wp:extent cx="415925" cy="415925"/>
                                    <wp:effectExtent l="0" t="0" r="0" b="0"/>
                                    <wp:wrapSquare wrapText="bothSides"/>
                                    <wp:docPr id="2" name="_tx_id_2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15925" cy="415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5B63A03F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4"/>
                                  <w:lang w:val="fr-FR"/>
                                </w:rPr>
                              </w:pPr>
                            </w:p>
                            <w:p w14:paraId="1807771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s. d'eau : 2</w:t>
                              </w:r>
                            </w:p>
                            <w:p w14:paraId="71707DE7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N° de </w:t>
                              </w:r>
                              <w:proofErr w:type="spell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s.</w:t>
                              </w:r>
                              <w:proofErr w:type="gramStart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d.b</w:t>
                              </w:r>
                              <w:proofErr w:type="spellEnd"/>
                              <w:proofErr w:type="gramEnd"/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 : </w:t>
                              </w:r>
                            </w:p>
                          </w:tc>
                        </w:tr>
                        <w:tr w:rsidR="006749C4" w:rsidRPr="003E7A84" w14:paraId="6BA9E32D" w14:textId="77777777" w:rsidTr="007F7D07">
                          <w:tc>
                            <w:tcPr>
                              <w:tcW w:w="1014" w:type="dxa"/>
                              <w:shd w:val="clear" w:color="auto" w:fill="auto"/>
                            </w:tcPr>
                            <w:p w14:paraId="693152D6" w14:textId="77777777" w:rsidR="006749C4" w:rsidRPr="005F3EEF" w:rsidRDefault="00000000">
                              <w:pPr>
                                <w:pStyle w:val="Normal0"/>
                                <w:ind w:left="659" w:firstLine="7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6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1312" behindDoc="0" locked="0" layoutInCell="1" hidden="0" allowOverlap="1" wp14:anchorId="140740D2" wp14:editId="754E7A13">
                                    <wp:simplePos x="0" y="0"/>
                                    <wp:positionH relativeFrom="column">
                                      <wp:posOffset>78105</wp:posOffset>
                                    </wp:positionH>
                                    <wp:positionV relativeFrom="paragraph">
                                      <wp:posOffset>79375</wp:posOffset>
                                    </wp:positionV>
                                    <wp:extent cx="438785" cy="389890"/>
                                    <wp:effectExtent l="0" t="0" r="0" b="0"/>
                                    <wp:wrapSquare wrapText="bothSides"/>
                                    <wp:docPr id="3" name="_tx_id_3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8785" cy="389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815" w:type="dxa"/>
                              <w:shd w:val="clear" w:color="auto" w:fill="auto"/>
                              <w:vAlign w:val="center"/>
                            </w:tcPr>
                            <w:p w14:paraId="2443D62D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597C4E8B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habitable :</w:t>
                              </w:r>
                            </w:p>
                            <w:p w14:paraId="10DE0E4E" w14:textId="723945C0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99 m²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auto"/>
                            </w:tcPr>
                            <w:p w14:paraId="31D777B7" w14:textId="77777777" w:rsidR="006749C4" w:rsidRPr="005F3EEF" w:rsidRDefault="00000000">
                              <w:pPr>
                                <w:pStyle w:val="Normal0"/>
                                <w:jc w:val="both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12700" distB="12700" distL="12700" distR="12700" simplePos="0" relativeHeight="251665408" behindDoc="0" locked="0" layoutInCell="1" hidden="0" allowOverlap="1" wp14:anchorId="5EAE172C" wp14:editId="57BBDEF4">
                                    <wp:simplePos x="0" y="0"/>
                                    <wp:positionH relativeFrom="column">
                                      <wp:posOffset>24765</wp:posOffset>
                                    </wp:positionH>
                                    <wp:positionV relativeFrom="paragraph">
                                      <wp:posOffset>50800</wp:posOffset>
                                    </wp:positionV>
                                    <wp:extent cx="487680" cy="438785"/>
                                    <wp:effectExtent l="0" t="0" r="0" b="0"/>
                                    <wp:wrapSquare wrapText="bothSides"/>
                                    <wp:docPr id="4" name="_tx_id_4_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4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7680" cy="438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1549" w:type="dxa"/>
                              <w:shd w:val="clear" w:color="auto" w:fill="auto"/>
                              <w:vAlign w:val="center"/>
                            </w:tcPr>
                            <w:p w14:paraId="321875DB" w14:textId="77777777" w:rsidR="006749C4" w:rsidRPr="005F3EEF" w:rsidRDefault="006749C4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8"/>
                                  <w:lang w:val="fr-FR"/>
                                </w:rPr>
                              </w:pPr>
                            </w:p>
                            <w:p w14:paraId="6F6E2C3F" w14:textId="77777777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>Surface terrain :</w:t>
                              </w:r>
                            </w:p>
                            <w:p w14:paraId="70A456FC" w14:textId="59FF5D59" w:rsidR="006749C4" w:rsidRPr="005F3EEF" w:rsidRDefault="00000000">
                              <w:pPr>
                                <w:pStyle w:val="Normal0"/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5F3EEF">
                                <w:rPr>
                                  <w:rFonts w:ascii="Century Gothic" w:eastAsia="Century Gothic" w:hAnsi="Century Gothic"/>
                                  <w:b/>
                                  <w:sz w:val="18"/>
                                  <w:lang w:val="fr-FR"/>
                                </w:rPr>
                                <w:t xml:space="preserve">1,699 m²</w:t>
                              </w:r>
                            </w:p>
                          </w:tc>
                        </w:tr>
                      </w:tbl>
                      <w:p w14:paraId="6F7D2942" w14:textId="77777777" w:rsidR="006749C4" w:rsidRPr="005F3EEF" w:rsidRDefault="006749C4">
                        <w:pPr>
                          <w:pStyle w:val="Normal0"/>
                          <w:jc w:val="both"/>
                          <w:rPr>
                            <w:rFonts w:ascii="Century Gothic" w:eastAsia="Century Gothic" w:hAnsi="Century Gothic"/>
                            <w:b/>
                            <w:sz w:val="4"/>
                            <w:lang w:val="fr-FR"/>
                          </w:rPr>
                        </w:pPr>
                      </w:p>
                    </w:tc>
                    <w:tc>
                      <w:tcPr>
                        <w:tcW w:w="2204" w:type="dxa"/>
                        <w:shd w:val="clear" w:color="auto" w:fill="auto"/>
                        <w:tcMar>
                          <w:left w:w="51" w:type="dxa"/>
                        </w:tcMar>
                      </w:tcPr>
                      <w:p w14:paraId="2FA4C92E" w14:textId="4532B263" w:rsidR="006749C4" w:rsidRDefault="00000000" w:rsidP="00615DEB">
                        <w:pPr>
                          <w:pStyle w:val="Normal0"/>
                          <w:ind w:left="22"/>
                          <w:jc w:val="center"/>
                          <w:rPr>
                            <w:rFonts w:ascii="Century Gothic" w:eastAsia="Century Gothic" w:hAnsi="Century Gothic"/>
                            <w:b/>
                            <w:sz w:val="16"/>
                          </w:rPr>
                        </w:pP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43025" cy="1343025"/>
                              <wp:effectExtent l="0" t="0" r="0" b="0"/>
                              <wp:docPr id="161588686" name="Picture 1" descr="https://qrcode.kaywa.com/img.php?s=3&amp;d=https%3A%2F%2Fwww.agence-du-perigord.comindex.php%3Faction%3Ddetail%26nbien%3D6501986%26clangue%3Df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s://qrcode.kaywa.com/img.php?s=3&amp;d=https%3A%2F%2Fwww.agence-du-perigord.comindex.php%3Faction%3Ddetail%26nbien%3D6501986%26clangue%3Dfr"/>
                                      <pic:cNvPicPr/>
                                    </pic:nvPicPr>
                                    <pic:blipFill>
                                      <a:blip r:embed="rId139818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3025" cy="13430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entury Gothic" w:eastAsia="Century Gothic" w:hAnsi="Century Gothic"/>
                            <w:sz w:val="18"/>
                          </w:rPr>
                          <w:t xml:space="preserve"/>
                        </w:r>
                      </w:p>
                    </w:tc>
                  </w:tr>
                </w:tbl>
                <w:p w14:paraId="661257DC" w14:textId="77777777" w:rsidR="006749C4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4"/>
                    </w:rPr>
                  </w:pPr>
                </w:p>
              </w:tc>
              <w:tc>
                <w:tcPr>
                  <w:tcW w:w="3928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68C18363" w14:textId="77777777" w:rsidR="006749C4" w:rsidRPr="005F3EEF" w:rsidRDefault="006749C4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62DA5F74" w14:textId="7D6A2BA2" w:rsidR="006749C4" w:rsidRPr="005F3EEF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128131670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139818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 </w:t>
                  </w:r>
                  <w:r w:rsidR="00191534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 w:rsidRPr="005F3EEF"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78824280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139818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8"/>
                      <w:lang w:val="fr-FR"/>
                    </w:rPr>
                    <w:t xml:space="preserve"/>
                  </w:r>
                </w:p>
                <w:p w14:paraId="6E8CD3F5" w14:textId="77777777" w:rsidR="006749C4" w:rsidRPr="005F3EEF" w:rsidRDefault="006749C4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lang w:val="fr-FR"/>
                    </w:rPr>
                  </w:pPr>
                </w:p>
                <w:p w14:paraId="2BAC50A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0C9EA07D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C7F870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036B99B8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51F4E595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3B1878BE" w14:textId="77777777" w:rsidR="006749C4" w:rsidRPr="005F3EEF" w:rsidRDefault="006749C4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8"/>
                      <w:lang w:val="fr-FR"/>
                    </w:rPr>
                  </w:pPr>
                </w:p>
                <w:p w14:paraId="34DCF547" w14:textId="77777777" w:rsidR="006749C4" w:rsidRPr="005F3EEF" w:rsidRDefault="00000000">
                  <w:pPr>
                    <w:pStyle w:val="Normal0"/>
                    <w:ind w:left="124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5F3EEF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5CCC9C32" w14:textId="77777777" w:rsidR="006749C4" w:rsidRPr="005F3EEF" w:rsidRDefault="006749C4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46A3E86A" w14:textId="69A2CFDD" w:rsidR="006749C4" w:rsidRPr="003E7A84" w:rsidRDefault="006749C4" w:rsidP="00B95222">
      <w:pPr>
        <w:pStyle w:val="Normal0"/>
        <w:jc w:val="center"/>
        <w:rPr>
          <w:rFonts w:ascii="Century Gothic" w:eastAsia="Century Gothic" w:hAnsi="Century Gothic"/>
          <w:color w:val="FF0000"/>
          <w:sz w:val="2"/>
          <w:szCs w:val="2"/>
          <w:lang w:val="fr-FR"/>
        </w:rPr>
      </w:pPr>
    </w:p>
    <w:sectPr xmlns:w="http://schemas.openxmlformats.org/wordprocessingml/2006/main" xmlns:r="http://schemas.openxmlformats.org/officeDocument/2006/relationships" w:rsidR="006749C4" w:rsidRPr="003E7A84" w:rsidSect="00414C28">
      <w:footerReference w:type="default" r:id="rId11"/>
      <w:pgSz w:w="16838" w:h="11906" w:orient="landscape"/>
      <w:pgMar w:top="284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558D" w14:textId="77777777" w:rsidR="00414C28" w:rsidRDefault="00414C28">
      <w:r>
        <w:separator/>
      </w:r>
    </w:p>
  </w:endnote>
  <w:endnote w:type="continuationSeparator" w:id="0">
    <w:p w14:paraId="4330D29E" w14:textId="77777777" w:rsidR="00414C28" w:rsidRDefault="004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6749C4" w:rsidRPr="00DC5426" w14:paraId="0F8BB20A" w14:textId="77777777">
      <w:tc>
        <w:tcPr>
          <w:tcW w:w="16845" w:type="dxa"/>
          <w:shd w:val="clear" w:color="auto" w:fill="454954"/>
        </w:tcPr>
        <w:p w14:paraId="44731F7C" w14:textId="56D82F15" w:rsidR="006749C4" w:rsidRPr="00DC5426" w:rsidRDefault="00000000" w:rsidP="00DC5426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</w:t>
          </w:r>
        </w:p>
      </w:tc>
    </w:tr>
  </w:tbl>
  <w:p w14:paraId="7D39E2E0" w14:textId="77777777" w:rsidR="006749C4" w:rsidRPr="005F3EEF" w:rsidRDefault="006749C4">
    <w:pPr>
      <w:pStyle w:val="Normal0"/>
      <w:rPr>
        <w:rFonts w:ascii="Century Gothic" w:eastAsia="Century Gothic" w:hAnsi="Century Gothic"/>
        <w:color w:val="FFFFFF"/>
        <w:sz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BA82" w14:textId="77777777" w:rsidR="00414C28" w:rsidRDefault="00414C28">
      <w:r>
        <w:separator/>
      </w:r>
    </w:p>
  </w:footnote>
  <w:footnote w:type="continuationSeparator" w:id="0">
    <w:p w14:paraId="1B9E5552" w14:textId="77777777" w:rsidR="00414C28" w:rsidRDefault="0041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705">
    <w:multiLevelType w:val="hybridMultilevel"/>
    <w:lvl w:ilvl="0" w:tplc="22927791">
      <w:start w:val="1"/>
      <w:numFmt w:val="decimal"/>
      <w:lvlText w:val="%1."/>
      <w:lvlJc w:val="left"/>
      <w:pPr>
        <w:ind w:left="720" w:hanging="360"/>
      </w:pPr>
    </w:lvl>
    <w:lvl w:ilvl="1" w:tplc="22927791" w:tentative="1">
      <w:start w:val="1"/>
      <w:numFmt w:val="lowerLetter"/>
      <w:lvlText w:val="%2."/>
      <w:lvlJc w:val="left"/>
      <w:pPr>
        <w:ind w:left="1440" w:hanging="360"/>
      </w:pPr>
    </w:lvl>
    <w:lvl w:ilvl="2" w:tplc="22927791" w:tentative="1">
      <w:start w:val="1"/>
      <w:numFmt w:val="lowerRoman"/>
      <w:lvlText w:val="%3."/>
      <w:lvlJc w:val="right"/>
      <w:pPr>
        <w:ind w:left="2160" w:hanging="180"/>
      </w:pPr>
    </w:lvl>
    <w:lvl w:ilvl="3" w:tplc="22927791" w:tentative="1">
      <w:start w:val="1"/>
      <w:numFmt w:val="decimal"/>
      <w:lvlText w:val="%4."/>
      <w:lvlJc w:val="left"/>
      <w:pPr>
        <w:ind w:left="2880" w:hanging="360"/>
      </w:pPr>
    </w:lvl>
    <w:lvl w:ilvl="4" w:tplc="22927791" w:tentative="1">
      <w:start w:val="1"/>
      <w:numFmt w:val="lowerLetter"/>
      <w:lvlText w:val="%5."/>
      <w:lvlJc w:val="left"/>
      <w:pPr>
        <w:ind w:left="3600" w:hanging="360"/>
      </w:pPr>
    </w:lvl>
    <w:lvl w:ilvl="5" w:tplc="22927791" w:tentative="1">
      <w:start w:val="1"/>
      <w:numFmt w:val="lowerRoman"/>
      <w:lvlText w:val="%6."/>
      <w:lvlJc w:val="right"/>
      <w:pPr>
        <w:ind w:left="4320" w:hanging="180"/>
      </w:pPr>
    </w:lvl>
    <w:lvl w:ilvl="6" w:tplc="22927791" w:tentative="1">
      <w:start w:val="1"/>
      <w:numFmt w:val="decimal"/>
      <w:lvlText w:val="%7."/>
      <w:lvlJc w:val="left"/>
      <w:pPr>
        <w:ind w:left="5040" w:hanging="360"/>
      </w:pPr>
    </w:lvl>
    <w:lvl w:ilvl="7" w:tplc="22927791" w:tentative="1">
      <w:start w:val="1"/>
      <w:numFmt w:val="lowerLetter"/>
      <w:lvlText w:val="%8."/>
      <w:lvlJc w:val="left"/>
      <w:pPr>
        <w:ind w:left="5760" w:hanging="360"/>
      </w:pPr>
    </w:lvl>
    <w:lvl w:ilvl="8" w:tplc="22927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04">
    <w:multiLevelType w:val="hybridMultilevel"/>
    <w:lvl w:ilvl="0" w:tplc="4480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6B2D3A"/>
    <w:multiLevelType w:val="singleLevel"/>
    <w:tmpl w:val="9CA621C2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868225002">
    <w:abstractNumId w:val="0"/>
  </w:num>
  <w:num w:numId="25704">
    <w:abstractNumId w:val="25704"/>
  </w:num>
  <w:num w:numId="25705">
    <w:abstractNumId w:val="257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9C4"/>
    <w:rsid w:val="000B2B35"/>
    <w:rsid w:val="00191534"/>
    <w:rsid w:val="001F0880"/>
    <w:rsid w:val="002232EF"/>
    <w:rsid w:val="0026336F"/>
    <w:rsid w:val="00270098"/>
    <w:rsid w:val="00284504"/>
    <w:rsid w:val="002A1479"/>
    <w:rsid w:val="00383CD8"/>
    <w:rsid w:val="003E7A84"/>
    <w:rsid w:val="003F6B26"/>
    <w:rsid w:val="00414C28"/>
    <w:rsid w:val="004A4501"/>
    <w:rsid w:val="00555387"/>
    <w:rsid w:val="00566621"/>
    <w:rsid w:val="0057698F"/>
    <w:rsid w:val="005D06B4"/>
    <w:rsid w:val="005F3EEF"/>
    <w:rsid w:val="006111D4"/>
    <w:rsid w:val="00615DEB"/>
    <w:rsid w:val="006749C4"/>
    <w:rsid w:val="007F7D07"/>
    <w:rsid w:val="00847D39"/>
    <w:rsid w:val="008E4465"/>
    <w:rsid w:val="00985E21"/>
    <w:rsid w:val="00995155"/>
    <w:rsid w:val="00AE19CC"/>
    <w:rsid w:val="00AE5A74"/>
    <w:rsid w:val="00AF03F9"/>
    <w:rsid w:val="00AF6458"/>
    <w:rsid w:val="00B85CE9"/>
    <w:rsid w:val="00B95222"/>
    <w:rsid w:val="00CA0F04"/>
    <w:rsid w:val="00CA4F04"/>
    <w:rsid w:val="00DC5426"/>
    <w:rsid w:val="00E61420"/>
    <w:rsid w:val="00E8625E"/>
    <w:rsid w:val="00F41BC0"/>
    <w:rsid w:val="00F80ED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47DC"/>
  <w15:docId w15:val="{0C881890-A31D-434A-8627-873B911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5F3E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F3EEF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5F3E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F3EEF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378645116" Type="http://schemas.openxmlformats.org/officeDocument/2006/relationships/comments" Target="comments.xml"/><Relationship Id="rId961449586" Type="http://schemas.microsoft.com/office/2011/relationships/commentsExtended" Target="commentsExtended.xml"/><Relationship Id="rId13981824" Type="http://schemas.openxmlformats.org/officeDocument/2006/relationships/image" Target="media/imgrId13981824.jpeg"/><Relationship Id="rId13981825" Type="http://schemas.openxmlformats.org/officeDocument/2006/relationships/image" Target="media/imgrId13981825.jpeg"/><Relationship Id="rId13981826" Type="http://schemas.openxmlformats.org/officeDocument/2006/relationships/image" Target="media/imgrId13981826.jpeg"/><Relationship Id="rId13981827" Type="http://schemas.openxmlformats.org/officeDocument/2006/relationships/image" Target="media/imgrId13981827.jpeg"/><Relationship Id="rId13981828" Type="http://schemas.openxmlformats.org/officeDocument/2006/relationships/image" Target="media/imgrId13981828.png"/><Relationship Id="rId13981829" Type="http://schemas.openxmlformats.org/officeDocument/2006/relationships/image" Target="media/imgrId13981829.jpeg"/><Relationship Id="rId13981830" Type="http://schemas.openxmlformats.org/officeDocument/2006/relationships/image" Target="media/imgrId1398183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31</cp:revision>
  <dcterms:created xsi:type="dcterms:W3CDTF">2023-03-29T11:30:00Z</dcterms:created>
  <dcterms:modified xsi:type="dcterms:W3CDTF">2024-01-11T11:23:00Z</dcterms:modified>
</cp:coreProperties>
</file>