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7D82" w14:textId="4D31B898" w:rsidR="00555387" w:rsidRPr="008E4465" w:rsidRDefault="008E4465" w:rsidP="008E4465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06483488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75257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50437629" name="Picture 1" descr="https://gildc.activimmo.ovh/pic/495x330/17gildc6501217p164aeb1c3cbbd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17gildc6501217p164aeb1c3cbbdb.jpg"/>
                                <pic:cNvPicPr/>
                              </pic:nvPicPr>
                              <pic:blipFill>
                                <a:blip r:embed="rId97525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53236967" name="Picture 1" descr="https://gildc.activimmo.ovh/pic/240x160/17gildc6501217p464aeb200c33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17p464aeb200c3352.jpg"/>
                                <pic:cNvPicPr/>
                              </pic:nvPicPr>
                              <pic:blipFill>
                                <a:blip r:embed="rId975257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3E16A7F3" w14:textId="77777777" w:rsidR="006749C4" w:rsidRPr="00AF03F9" w:rsidRDefault="006749C4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6"/>
                      <w:szCs w:val="14"/>
                    </w:rPr>
                  </w:pPr>
                </w:p>
              </w:tc>
            </w:tr>
            <w:tr w:rsidR="006749C4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Default="006749C4">
                  <w:pPr>
                    <w:pStyle w:val="Normal0"/>
                    <w:ind w:left="256"/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28791319" name="Picture 1" descr="https://gildc.activimmo.ovh/pic/240x160/17gildc6501217p264aeb1d4dbd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17p264aeb1d4dbd64.jpg"/>
                                <pic:cNvPicPr/>
                              </pic:nvPicPr>
                              <pic:blipFill>
                                <a:blip r:embed="rId975257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Default="006749C4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6749C4" w:rsidRPr="00CA4F04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 w:rsidR="006749C4" w:rsidRPr="00CA4F04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0BA509F7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454954"/>
                      <w:sz w:val="32"/>
                    </w:rPr>
                    <w:t xml:space="preserve">Maison Contemporaine - Région ST CYPRIEN</w:t>
                  </w:r>
                </w:p>
                <w:p w14:paraId="10A12DC4" w14:textId="77777777" w:rsidR="006749C4" w:rsidRDefault="00000000" w:rsidP="00566621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Solide construction de 1985 située sur les hauteurs à 7 minutes des commerces. La propriété comprend en rez-de-jardin : belle pièce de vie et lumineuse de 38 m2 avec cheminée et poêle à granulés, cuisine indépendante, deux chambres permettant une vie de plain-pied, salle de bains, toilette. Un escalier en orme mène aux trois chambres (16 m2 - 11 m2 et 23 m2) situées à l'étage (parquet châtaignier). Vaste sous-sol de 129 m2 servant actuellement de garage, atelier et cave. Deux dépendances en bois complètent l'ensemble. Terrain arboré de 6 821 m2. 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2656C82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 w:rsidR="006749C4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3E7A84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360 400 €</w:t>
                        </w:r>
                      </w:p>
                      <w:p w14:paraId="7AF9B83A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0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Prix honoraires exclu :  340 000 €</w:t>
                        </w:r>
                      </w:p>
                      <w:p w14:paraId="5AFD4D36" w14:textId="77777777" w:rsidR="006749C4" w:rsidRPr="005F3EEF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Default="00000000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 xml:space="preserve"> AP2544</w:t>
                        </w:r>
                      </w:p>
                      <w:p w14:paraId="1A40B09B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 w:rsidR="006749C4" w:rsidRPr="00CA4F04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3120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1" name="_tx_id_1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5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6192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2" name="_tx_id_2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1</w:t>
                              </w:r>
                            </w:p>
                            <w:p w14:paraId="71707DE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 : 1</w:t>
                              </w:r>
                            </w:p>
                          </w:tc>
                        </w:tr>
                        <w:tr w:rsidR="006749C4" w:rsidRPr="003E7A84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5F3EEF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3" name="_tx_id_3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158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5408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4" name="_tx_id_4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6,821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5F3EEF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354941132" name="Picture 1" descr="https://qrcode.kaywa.com/img.php?s=3&amp;d=https%3A%2F%2Fwww.agence-du-perigord.comindex.php%3Faction%3Ddetail%26nbien%3D6501217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agence-du-perigord.comindex.php%3Faction%3Ddetail%26nbien%3D6501217%26clangue%3Dfr"/>
                                      <pic:cNvPicPr/>
                                    </pic:nvPicPr>
                                    <pic:blipFill>
                                      <a:blip r:embed="rId9752580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5F3EEF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62DA5F74" w14:textId="7D6A2BA2" w:rsidR="006749C4" w:rsidRPr="005F3EEF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87307244" name="Picture 1" descr="https://dpe.files.activimmo.com/elan?dpe=263&amp;ges=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63&amp;ges=8"/>
                                <pic:cNvPicPr/>
                              </pic:nvPicPr>
                              <pic:blipFill>
                                <a:blip r:embed="rId975258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 </w:t>
                  </w:r>
                  <w:r w:rsidR="001915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97748449" name="Picture 1" descr="https://dpe.files.activimmo.com/elan/ges/?ges=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"/>
                                <pic:cNvPicPr/>
                              </pic:nvPicPr>
                              <pic:blipFill>
                                <a:blip r:embed="rId975258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5F3EEF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2BAC50A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08/06/2023</w:t>
                  </w:r>
                </w:p>
                <w:p w14:paraId="0C9EA07D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C7F870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51F4E59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2460 € </w:t>
                  </w:r>
                </w:p>
                <w:p w14:paraId="3B1878BE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4DCF547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3380 €</w:t>
                  </w:r>
                </w:p>
              </w:tc>
            </w:tr>
          </w:tbl>
          <w:p w14:paraId="5CCC9C32" w14:textId="77777777" w:rsidR="006749C4" w:rsidRPr="005F3EEF" w:rsidRDefault="006749C4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46A3E86A" w14:textId="69A2CFDD" w:rsidR="006749C4" w:rsidRPr="003E7A84" w:rsidRDefault="006749C4" w:rsidP="00B95222">
      <w:pPr>
        <w:pStyle w:val="Normal0"/>
        <w:jc w:val="center"/>
        <w:rPr>
          <w:rFonts w:ascii="Century Gothic" w:eastAsia="Century Gothic" w:hAnsi="Century Gothic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3E7A84" w:rsidSect="00414C28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558D" w14:textId="77777777" w:rsidR="00414C28" w:rsidRDefault="00414C28">
      <w:r>
        <w:separator/>
      </w:r>
    </w:p>
  </w:endnote>
  <w:endnote w:type="continuationSeparator" w:id="0">
    <w:p w14:paraId="4330D29E" w14:textId="77777777" w:rsidR="00414C28" w:rsidRDefault="0041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DC5426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DC5426" w:rsidRDefault="00000000" w:rsidP="00DC5426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BA82" w14:textId="77777777" w:rsidR="00414C28" w:rsidRDefault="00414C28">
      <w:r>
        <w:separator/>
      </w:r>
    </w:p>
  </w:footnote>
  <w:footnote w:type="continuationSeparator" w:id="0">
    <w:p w14:paraId="1B9E5552" w14:textId="77777777" w:rsidR="00414C28" w:rsidRDefault="0041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7762">
    <w:multiLevelType w:val="hybridMultilevel"/>
    <w:lvl w:ilvl="0" w:tplc="79854255">
      <w:start w:val="1"/>
      <w:numFmt w:val="decimal"/>
      <w:lvlText w:val="%1."/>
      <w:lvlJc w:val="left"/>
      <w:pPr>
        <w:ind w:left="720" w:hanging="360"/>
      </w:pPr>
    </w:lvl>
    <w:lvl w:ilvl="1" w:tplc="79854255" w:tentative="1">
      <w:start w:val="1"/>
      <w:numFmt w:val="lowerLetter"/>
      <w:lvlText w:val="%2."/>
      <w:lvlJc w:val="left"/>
      <w:pPr>
        <w:ind w:left="1440" w:hanging="360"/>
      </w:pPr>
    </w:lvl>
    <w:lvl w:ilvl="2" w:tplc="79854255" w:tentative="1">
      <w:start w:val="1"/>
      <w:numFmt w:val="lowerRoman"/>
      <w:lvlText w:val="%3."/>
      <w:lvlJc w:val="right"/>
      <w:pPr>
        <w:ind w:left="2160" w:hanging="180"/>
      </w:pPr>
    </w:lvl>
    <w:lvl w:ilvl="3" w:tplc="79854255" w:tentative="1">
      <w:start w:val="1"/>
      <w:numFmt w:val="decimal"/>
      <w:lvlText w:val="%4."/>
      <w:lvlJc w:val="left"/>
      <w:pPr>
        <w:ind w:left="2880" w:hanging="360"/>
      </w:pPr>
    </w:lvl>
    <w:lvl w:ilvl="4" w:tplc="79854255" w:tentative="1">
      <w:start w:val="1"/>
      <w:numFmt w:val="lowerLetter"/>
      <w:lvlText w:val="%5."/>
      <w:lvlJc w:val="left"/>
      <w:pPr>
        <w:ind w:left="3600" w:hanging="360"/>
      </w:pPr>
    </w:lvl>
    <w:lvl w:ilvl="5" w:tplc="79854255" w:tentative="1">
      <w:start w:val="1"/>
      <w:numFmt w:val="lowerRoman"/>
      <w:lvlText w:val="%6."/>
      <w:lvlJc w:val="right"/>
      <w:pPr>
        <w:ind w:left="4320" w:hanging="180"/>
      </w:pPr>
    </w:lvl>
    <w:lvl w:ilvl="6" w:tplc="79854255" w:tentative="1">
      <w:start w:val="1"/>
      <w:numFmt w:val="decimal"/>
      <w:lvlText w:val="%7."/>
      <w:lvlJc w:val="left"/>
      <w:pPr>
        <w:ind w:left="5040" w:hanging="360"/>
      </w:pPr>
    </w:lvl>
    <w:lvl w:ilvl="7" w:tplc="79854255" w:tentative="1">
      <w:start w:val="1"/>
      <w:numFmt w:val="lowerLetter"/>
      <w:lvlText w:val="%8."/>
      <w:lvlJc w:val="left"/>
      <w:pPr>
        <w:ind w:left="5760" w:hanging="360"/>
      </w:pPr>
    </w:lvl>
    <w:lvl w:ilvl="8" w:tplc="798542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1">
    <w:multiLevelType w:val="hybridMultilevel"/>
    <w:lvl w:ilvl="0" w:tplc="22132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7761">
    <w:abstractNumId w:val="7761"/>
  </w:num>
  <w:num w:numId="7762">
    <w:abstractNumId w:val="77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14C28"/>
    <w:rsid w:val="004A4501"/>
    <w:rsid w:val="00555387"/>
    <w:rsid w:val="00566621"/>
    <w:rsid w:val="0057698F"/>
    <w:rsid w:val="005D06B4"/>
    <w:rsid w:val="005F3EEF"/>
    <w:rsid w:val="006111D4"/>
    <w:rsid w:val="00615DEB"/>
    <w:rsid w:val="006749C4"/>
    <w:rsid w:val="007F7D07"/>
    <w:rsid w:val="00847D39"/>
    <w:rsid w:val="008E4465"/>
    <w:rsid w:val="00985E21"/>
    <w:rsid w:val="00995155"/>
    <w:rsid w:val="00AE19CC"/>
    <w:rsid w:val="00AE5A74"/>
    <w:rsid w:val="00AF03F9"/>
    <w:rsid w:val="00AF6458"/>
    <w:rsid w:val="00B85CE9"/>
    <w:rsid w:val="00B95222"/>
    <w:rsid w:val="00CA0F04"/>
    <w:rsid w:val="00CA4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5F3E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F3EEF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5F3E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543552455" Type="http://schemas.openxmlformats.org/officeDocument/2006/relationships/comments" Target="comments.xml"/><Relationship Id="rId574718870" Type="http://schemas.microsoft.com/office/2011/relationships/commentsExtended" Target="commentsExtended.xml"/><Relationship Id="rId97525796" Type="http://schemas.openxmlformats.org/officeDocument/2006/relationships/image" Target="media/imgrId97525796.jpeg"/><Relationship Id="rId97525797" Type="http://schemas.openxmlformats.org/officeDocument/2006/relationships/image" Target="media/imgrId97525797.jpeg"/><Relationship Id="rId97525798" Type="http://schemas.openxmlformats.org/officeDocument/2006/relationships/image" Target="media/imgrId97525798.jpeg"/><Relationship Id="rId97525799" Type="http://schemas.openxmlformats.org/officeDocument/2006/relationships/image" Target="media/imgrId97525799.jpeg"/><Relationship Id="rId97525800" Type="http://schemas.openxmlformats.org/officeDocument/2006/relationships/image" Target="media/imgrId97525800.png"/><Relationship Id="rId97525801" Type="http://schemas.openxmlformats.org/officeDocument/2006/relationships/image" Target="media/imgrId97525801.jpeg"/><Relationship Id="rId97525802" Type="http://schemas.openxmlformats.org/officeDocument/2006/relationships/image" Target="media/imgrId9752580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31</cp:revision>
  <dcterms:created xsi:type="dcterms:W3CDTF">2023-03-29T11:30:00Z</dcterms:created>
  <dcterms:modified xsi:type="dcterms:W3CDTF">2024-01-11T11:23:00Z</dcterms:modified>
</cp:coreProperties>
</file>