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93018659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91557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22825095" name="Picture 1" descr="https://gildc.activimmo.ovh/pic/450x346/17gildc6501986p1865df47f6a43d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986p1865df47f6a43dc.jpg"/>
                                <pic:cNvPicPr/>
                              </pic:nvPicPr>
                              <pic:blipFill>
                                <a:blip r:embed="rId915571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10256158" name="Picture 1" descr="https://gildc.activimmo.ovh/pic/225x150/17gildc6501986p2665df502a0d6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665df502a0d60e.jpg"/>
                                <pic:cNvPicPr/>
                              </pic:nvPicPr>
                              <pic:blipFill>
                                <a:blip r:embed="rId915571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69851296" name="Picture 1" descr="https://gildc.activimmo.ovh/pic/225x150/17gildc6501986p2365df47fbd28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365df47fbd286f.jpg"/>
                                <pic:cNvPicPr/>
                              </pic:nvPicPr>
                              <pic:blipFill>
                                <a:blip r:embed="rId915571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16481734" name="Picture 1" descr="https://gildc.activimmo.ovh/pic/225x150/17gildc6501986p2065df47f8cb1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065df47f8cb166.jpg"/>
                                <pic:cNvPicPr/>
                              </pic:nvPicPr>
                              <pic:blipFill>
                                <a:blip r:embed="rId915571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822744320" name="Picture 1" descr="https://gildc.activimmo.ovh/pic/225x150/17gildc6501986p2865df502bac4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986p2865df502bac4b6.jpg"/>
                                <pic:cNvPicPr/>
                              </pic:nvPicPr>
                              <pic:blipFill>
                                <a:blip r:embed="rId915571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24510 Val de Louyre et Cadeau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Dans un quartier résidentiel, à env 800m des commerces. C'est une maison très " positive" ! avec une ambiance chaleureuse, de plain pied, ossature bois Mélèze et Douglas, elle offre une surface habitable de 99m2 et une Performance Energétique classée " A" ! Construction de 2015, RT 2012, très confortable avec de beaux matériaux notamment double vitrage bois/Alu, et volets roulants. Pièce à vivre de 45m2 avec poêle à pellets et partie cuisine aménagée et équipée avec ilot, largement éclairée par deux baies vitrées donnant sur terrasse au sud et piscine (7x4) avec volet roulant. 2 chambres et 2 salles d'eau dont une ensuite, entrée, buanderie. Remise. 8 panneaux photovoltaïques de 2022 dont le surplus de production est revendu. En léger surplomb sur son terrain de 1699m2 avec quelques arbres fruitiers et haie d'essences diverses 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275 600 €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260 000 €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AP2620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77028628" name="Picture 1" descr="https://dpe.files.activimmo.com/elan?dpe=53&amp;ge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53&amp;ges=1"/>
                                <pic:cNvPicPr/>
                              </pic:nvPicPr>
                              <pic:blipFill>
                                <a:blip r:embed="rId915571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62760167" name="Picture 1" descr="https://dpe.files.activimmo.com/elan/ges/?ges=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"/>
                                <pic:cNvPicPr/>
                              </pic:nvPicPr>
                              <pic:blipFill>
                                <a:blip r:embed="rId915571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14/02/2024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387 €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523 €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516">
    <w:multiLevelType w:val="hybridMultilevel"/>
    <w:lvl w:ilvl="0" w:tplc="55383914">
      <w:start w:val="1"/>
      <w:numFmt w:val="decimal"/>
      <w:lvlText w:val="%1."/>
      <w:lvlJc w:val="left"/>
      <w:pPr>
        <w:ind w:left="720" w:hanging="360"/>
      </w:pPr>
    </w:lvl>
    <w:lvl w:ilvl="1" w:tplc="55383914" w:tentative="1">
      <w:start w:val="1"/>
      <w:numFmt w:val="lowerLetter"/>
      <w:lvlText w:val="%2."/>
      <w:lvlJc w:val="left"/>
      <w:pPr>
        <w:ind w:left="1440" w:hanging="360"/>
      </w:pPr>
    </w:lvl>
    <w:lvl w:ilvl="2" w:tplc="55383914" w:tentative="1">
      <w:start w:val="1"/>
      <w:numFmt w:val="lowerRoman"/>
      <w:lvlText w:val="%3."/>
      <w:lvlJc w:val="right"/>
      <w:pPr>
        <w:ind w:left="2160" w:hanging="180"/>
      </w:pPr>
    </w:lvl>
    <w:lvl w:ilvl="3" w:tplc="55383914" w:tentative="1">
      <w:start w:val="1"/>
      <w:numFmt w:val="decimal"/>
      <w:lvlText w:val="%4."/>
      <w:lvlJc w:val="left"/>
      <w:pPr>
        <w:ind w:left="2880" w:hanging="360"/>
      </w:pPr>
    </w:lvl>
    <w:lvl w:ilvl="4" w:tplc="55383914" w:tentative="1">
      <w:start w:val="1"/>
      <w:numFmt w:val="lowerLetter"/>
      <w:lvlText w:val="%5."/>
      <w:lvlJc w:val="left"/>
      <w:pPr>
        <w:ind w:left="3600" w:hanging="360"/>
      </w:pPr>
    </w:lvl>
    <w:lvl w:ilvl="5" w:tplc="55383914" w:tentative="1">
      <w:start w:val="1"/>
      <w:numFmt w:val="lowerRoman"/>
      <w:lvlText w:val="%6."/>
      <w:lvlJc w:val="right"/>
      <w:pPr>
        <w:ind w:left="4320" w:hanging="180"/>
      </w:pPr>
    </w:lvl>
    <w:lvl w:ilvl="6" w:tplc="55383914" w:tentative="1">
      <w:start w:val="1"/>
      <w:numFmt w:val="decimal"/>
      <w:lvlText w:val="%7."/>
      <w:lvlJc w:val="left"/>
      <w:pPr>
        <w:ind w:left="5040" w:hanging="360"/>
      </w:pPr>
    </w:lvl>
    <w:lvl w:ilvl="7" w:tplc="55383914" w:tentative="1">
      <w:start w:val="1"/>
      <w:numFmt w:val="lowerLetter"/>
      <w:lvlText w:val="%8."/>
      <w:lvlJc w:val="left"/>
      <w:pPr>
        <w:ind w:left="5760" w:hanging="360"/>
      </w:pPr>
    </w:lvl>
    <w:lvl w:ilvl="8" w:tplc="55383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5">
    <w:multiLevelType w:val="hybridMultilevel"/>
    <w:lvl w:ilvl="0" w:tplc="66647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6515">
    <w:abstractNumId w:val="6515"/>
  </w:num>
  <w:num w:numId="6516">
    <w:abstractNumId w:val="65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854076661" Type="http://schemas.openxmlformats.org/officeDocument/2006/relationships/comments" Target="comments.xml"/><Relationship Id="rId554601668" Type="http://schemas.microsoft.com/office/2011/relationships/commentsExtended" Target="commentsExtended.xml"/><Relationship Id="rId91557171" Type="http://schemas.openxmlformats.org/officeDocument/2006/relationships/image" Target="media/imgrId91557171.jpeg"/><Relationship Id="rId91557172" Type="http://schemas.openxmlformats.org/officeDocument/2006/relationships/image" Target="media/imgrId91557172.jpeg"/><Relationship Id="rId91557173" Type="http://schemas.openxmlformats.org/officeDocument/2006/relationships/image" Target="media/imgrId91557173.jpeg"/><Relationship Id="rId91557174" Type="http://schemas.openxmlformats.org/officeDocument/2006/relationships/image" Target="media/imgrId91557174.jpeg"/><Relationship Id="rId91557175" Type="http://schemas.openxmlformats.org/officeDocument/2006/relationships/image" Target="media/imgrId91557175.jpeg"/><Relationship Id="rId91557176" Type="http://schemas.openxmlformats.org/officeDocument/2006/relationships/image" Target="media/imgrId91557176.jpeg"/><Relationship Id="rId91557177" Type="http://schemas.openxmlformats.org/officeDocument/2006/relationships/image" Target="media/imgrId91557177.jpeg"/><Relationship Id="rId91557178" Type="http://schemas.openxmlformats.org/officeDocument/2006/relationships/image" Target="media/imgrId9155717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