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549561127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886366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343716723" name="Picture 1" descr="https://gildc.activimmo.ovh/pic/450x346/17gildc6500905p5764df91e1c9ef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0905p5764df91e1c9ef9.jpg"/>
                                <pic:cNvPicPr/>
                              </pic:nvPicPr>
                              <pic:blipFill>
                                <a:blip r:embed="rId886366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9623977" name="Picture 1" descr="https://gildc.activimmo.ovh/pic/225x150/17gildc6500905p5064df91e2787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5064df91e278738.jpg"/>
                                <pic:cNvPicPr/>
                              </pic:nvPicPr>
                              <pic:blipFill>
                                <a:blip r:embed="rId886366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80920551" name="Picture 1" descr="https://gildc.activimmo.ovh/pic/225x150/17gildc6500905p1464c23a949eba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1464c23a949eba8.jpg"/>
                                <pic:cNvPicPr/>
                              </pic:nvPicPr>
                              <pic:blipFill>
                                <a:blip r:embed="rId886366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88074958" name="Picture 1" descr="https://gildc.activimmo.ovh/pic/225x150/17gildc6500905p6644659e28d2c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6644659e28d2cf.jpg"/>
                                <pic:cNvPicPr/>
                              </pic:nvPicPr>
                              <pic:blipFill>
                                <a:blip r:embed="rId886366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64357629" name="Picture 1" descr="https://gildc.activimmo.ovh/pic/225x150/17gildc6500905p2764c23a93e25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2764c23a93e2557.jpg"/>
                                <pic:cNvPicPr/>
                              </pic:nvPicPr>
                              <pic:blipFill>
                                <a:blip r:embed="rId886366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Campagne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Entourée d'un beau jardin bien arboré aux nombreux murets et petits endroits pour profiter des divers moments de la journée. La maison principale est une longère périgordine sur 2 niveaux avec Cuisine aménagée, Salons, 3 chambres et 3 salles d'eau , dont une chambre et sa salle d'eau d'aménagement récent, climatisée et en rez de chaussée. Au détour d'une allée, la Maison d'amis comprend Cuisine, Salon, 2 chambres et salle d'eau. Auvent couvert pour terrasse d'été, Four à pain, Piscine, terrain de pétanque et une Vue à couper le souffle ! Le terrain se prolonge sur une prairie et la colline. A seulement, 5 minutes des commerces du Bugue, non isolée et au calme. Une évidence ....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670.000 €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638.095 €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AP2552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90722227" name="Picture 1" descr="https://dpe.files.activimmo.com/elan?dpe=267&amp;ges=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67&amp;ges=44"/>
                                <pic:cNvPicPr/>
                              </pic:nvPicPr>
                              <pic:blipFill>
                                <a:blip r:embed="rId886366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25836321" name="Picture 1" descr="https://dpe.files.activimmo.com/elan/ges/?ges=0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4"/>
                                <pic:cNvPicPr/>
                              </pic:nvPicPr>
                              <pic:blipFill>
                                <a:blip r:embed="rId886366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06/07/2023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3810 €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637">
    <w:multiLevelType w:val="hybridMultilevel"/>
    <w:lvl w:ilvl="0" w:tplc="33631845">
      <w:start w:val="1"/>
      <w:numFmt w:val="decimal"/>
      <w:lvlText w:val="%1."/>
      <w:lvlJc w:val="left"/>
      <w:pPr>
        <w:ind w:left="720" w:hanging="360"/>
      </w:pPr>
    </w:lvl>
    <w:lvl w:ilvl="1" w:tplc="33631845" w:tentative="1">
      <w:start w:val="1"/>
      <w:numFmt w:val="lowerLetter"/>
      <w:lvlText w:val="%2."/>
      <w:lvlJc w:val="left"/>
      <w:pPr>
        <w:ind w:left="1440" w:hanging="360"/>
      </w:pPr>
    </w:lvl>
    <w:lvl w:ilvl="2" w:tplc="33631845" w:tentative="1">
      <w:start w:val="1"/>
      <w:numFmt w:val="lowerRoman"/>
      <w:lvlText w:val="%3."/>
      <w:lvlJc w:val="right"/>
      <w:pPr>
        <w:ind w:left="2160" w:hanging="180"/>
      </w:pPr>
    </w:lvl>
    <w:lvl w:ilvl="3" w:tplc="33631845" w:tentative="1">
      <w:start w:val="1"/>
      <w:numFmt w:val="decimal"/>
      <w:lvlText w:val="%4."/>
      <w:lvlJc w:val="left"/>
      <w:pPr>
        <w:ind w:left="2880" w:hanging="360"/>
      </w:pPr>
    </w:lvl>
    <w:lvl w:ilvl="4" w:tplc="33631845" w:tentative="1">
      <w:start w:val="1"/>
      <w:numFmt w:val="lowerLetter"/>
      <w:lvlText w:val="%5."/>
      <w:lvlJc w:val="left"/>
      <w:pPr>
        <w:ind w:left="3600" w:hanging="360"/>
      </w:pPr>
    </w:lvl>
    <w:lvl w:ilvl="5" w:tplc="33631845" w:tentative="1">
      <w:start w:val="1"/>
      <w:numFmt w:val="lowerRoman"/>
      <w:lvlText w:val="%6."/>
      <w:lvlJc w:val="right"/>
      <w:pPr>
        <w:ind w:left="4320" w:hanging="180"/>
      </w:pPr>
    </w:lvl>
    <w:lvl w:ilvl="6" w:tplc="33631845" w:tentative="1">
      <w:start w:val="1"/>
      <w:numFmt w:val="decimal"/>
      <w:lvlText w:val="%7."/>
      <w:lvlJc w:val="left"/>
      <w:pPr>
        <w:ind w:left="5040" w:hanging="360"/>
      </w:pPr>
    </w:lvl>
    <w:lvl w:ilvl="7" w:tplc="33631845" w:tentative="1">
      <w:start w:val="1"/>
      <w:numFmt w:val="lowerLetter"/>
      <w:lvlText w:val="%8."/>
      <w:lvlJc w:val="left"/>
      <w:pPr>
        <w:ind w:left="5760" w:hanging="360"/>
      </w:pPr>
    </w:lvl>
    <w:lvl w:ilvl="8" w:tplc="336318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36">
    <w:multiLevelType w:val="hybridMultilevel"/>
    <w:lvl w:ilvl="0" w:tplc="315204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4636">
    <w:abstractNumId w:val="14636"/>
  </w:num>
  <w:num w:numId="14637">
    <w:abstractNumId w:val="146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86882770" Type="http://schemas.openxmlformats.org/officeDocument/2006/relationships/comments" Target="comments.xml"/><Relationship Id="rId442327104" Type="http://schemas.microsoft.com/office/2011/relationships/commentsExtended" Target="commentsExtended.xml"/><Relationship Id="rId88636602" Type="http://schemas.openxmlformats.org/officeDocument/2006/relationships/image" Target="media/imgrId88636602.jpeg"/><Relationship Id="rId88636603" Type="http://schemas.openxmlformats.org/officeDocument/2006/relationships/image" Target="media/imgrId88636603.jpeg"/><Relationship Id="rId88636604" Type="http://schemas.openxmlformats.org/officeDocument/2006/relationships/image" Target="media/imgrId88636604.jpeg"/><Relationship Id="rId88636605" Type="http://schemas.openxmlformats.org/officeDocument/2006/relationships/image" Target="media/imgrId88636605.jpeg"/><Relationship Id="rId88636606" Type="http://schemas.openxmlformats.org/officeDocument/2006/relationships/image" Target="media/imgrId88636606.jpeg"/><Relationship Id="rId88636607" Type="http://schemas.openxmlformats.org/officeDocument/2006/relationships/image" Target="media/imgrId88636607.jpeg"/><Relationship Id="rId88636608" Type="http://schemas.openxmlformats.org/officeDocument/2006/relationships/image" Target="media/imgrId88636608.jpeg"/><Relationship Id="rId88636609" Type="http://schemas.openxmlformats.org/officeDocument/2006/relationships/image" Target="media/imgrId8863660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