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770745355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673676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550862293" name="Picture 1" descr="https://gildc.activimmo.ovh/pic/594x396/17gildc6498657p3262cd6d030cb7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498657p3262cd6d030cb7f.jpg"/>
                                <pic:cNvPicPr/>
                              </pic:nvPicPr>
                              <pic:blipFill>
                                <a:blip r:embed="rId673676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389371632" name="Picture 1" descr="https://dpe.files.activimmo.com/elan?dpe=397&amp;ges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97&amp;ges=13"/>
                                <pic:cNvPicPr/>
                              </pic:nvPicPr>
                              <pic:blipFill>
                                <a:blip r:embed="rId673676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934269349" name="Picture 1" descr="https://dpe.files.activimmo.com/elan/ges/?ges=0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3"/>
                                <pic:cNvPicPr/>
                              </pic:nvPicPr>
                              <pic:blipFill>
                                <a:blip r:embed="rId673676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798098479" name="Picture 1" descr="https://gildc.activimmo.ovh/pic/240x160/17gildc6498657p2962cd6cfe900c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98657p2962cd6cfe900c1.jpg"/>
                                <pic:cNvPicPr/>
                              </pic:nvPicPr>
                              <pic:blipFill>
                                <a:blip r:embed="rId673676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833213166" name="Picture 1" descr="https://gildc.activimmo.ovh/pic/240x160/17gildc6498657p3162cd6d0498fb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98657p3162cd6d0498fb0.jpg"/>
                                <pic:cNvPicPr/>
                              </pic:nvPicPr>
                              <pic:blipFill>
                                <a:blip r:embed="rId673676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722452812" name="Picture 1" descr="https://gildc.activimmo.ovh/pic/240x160/17gildc6498657p276172d5140a0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98657p276172d5140a007.jpg"/>
                                <pic:cNvPicPr/>
                              </pic:nvPicPr>
                              <pic:blipFill>
                                <a:blip r:embed="rId673676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Bel ensemble en pierres, dans un petit hameau, env 210m2 hab, avec : Cuisine, Salle à manger avec cheminée, Grand Salon cheminée 62m2 donnant sur terrasse d'env 80m2 pour grandes tablées familiales, 7 Chambres, 3 Salles d'eau. Diverses dépendances dont garage, Piscine, Cave, Chalet " des petits enfants" dans le sous bois et en prime " La maisonnette de l'âne du cantonnier !" avec chambre et pièce d'eau. 5 minutes du Bugue dans bel environnement d'arbres plus que centenaires. En tout 5002m2.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472 500 €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AP2318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7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211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5,002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8953">
    <w:multiLevelType w:val="hybridMultilevel"/>
    <w:lvl w:ilvl="0" w:tplc="44677650">
      <w:start w:val="1"/>
      <w:numFmt w:val="decimal"/>
      <w:lvlText w:val="%1."/>
      <w:lvlJc w:val="left"/>
      <w:pPr>
        <w:ind w:left="720" w:hanging="360"/>
      </w:pPr>
    </w:lvl>
    <w:lvl w:ilvl="1" w:tplc="44677650" w:tentative="1">
      <w:start w:val="1"/>
      <w:numFmt w:val="lowerLetter"/>
      <w:lvlText w:val="%2."/>
      <w:lvlJc w:val="left"/>
      <w:pPr>
        <w:ind w:left="1440" w:hanging="360"/>
      </w:pPr>
    </w:lvl>
    <w:lvl w:ilvl="2" w:tplc="44677650" w:tentative="1">
      <w:start w:val="1"/>
      <w:numFmt w:val="lowerRoman"/>
      <w:lvlText w:val="%3."/>
      <w:lvlJc w:val="right"/>
      <w:pPr>
        <w:ind w:left="2160" w:hanging="180"/>
      </w:pPr>
    </w:lvl>
    <w:lvl w:ilvl="3" w:tplc="44677650" w:tentative="1">
      <w:start w:val="1"/>
      <w:numFmt w:val="decimal"/>
      <w:lvlText w:val="%4."/>
      <w:lvlJc w:val="left"/>
      <w:pPr>
        <w:ind w:left="2880" w:hanging="360"/>
      </w:pPr>
    </w:lvl>
    <w:lvl w:ilvl="4" w:tplc="44677650" w:tentative="1">
      <w:start w:val="1"/>
      <w:numFmt w:val="lowerLetter"/>
      <w:lvlText w:val="%5."/>
      <w:lvlJc w:val="left"/>
      <w:pPr>
        <w:ind w:left="3600" w:hanging="360"/>
      </w:pPr>
    </w:lvl>
    <w:lvl w:ilvl="5" w:tplc="44677650" w:tentative="1">
      <w:start w:val="1"/>
      <w:numFmt w:val="lowerRoman"/>
      <w:lvlText w:val="%6."/>
      <w:lvlJc w:val="right"/>
      <w:pPr>
        <w:ind w:left="4320" w:hanging="180"/>
      </w:pPr>
    </w:lvl>
    <w:lvl w:ilvl="6" w:tplc="44677650" w:tentative="1">
      <w:start w:val="1"/>
      <w:numFmt w:val="decimal"/>
      <w:lvlText w:val="%7."/>
      <w:lvlJc w:val="left"/>
      <w:pPr>
        <w:ind w:left="5040" w:hanging="360"/>
      </w:pPr>
    </w:lvl>
    <w:lvl w:ilvl="7" w:tplc="44677650" w:tentative="1">
      <w:start w:val="1"/>
      <w:numFmt w:val="lowerLetter"/>
      <w:lvlText w:val="%8."/>
      <w:lvlJc w:val="left"/>
      <w:pPr>
        <w:ind w:left="5760" w:hanging="360"/>
      </w:pPr>
    </w:lvl>
    <w:lvl w:ilvl="8" w:tplc="44677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52">
    <w:multiLevelType w:val="hybridMultilevel"/>
    <w:lvl w:ilvl="0" w:tplc="26074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18952">
    <w:abstractNumId w:val="18952"/>
  </w:num>
  <w:num w:numId="18953">
    <w:abstractNumId w:val="189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552419998" Type="http://schemas.openxmlformats.org/officeDocument/2006/relationships/comments" Target="comments.xml"/><Relationship Id="rId319761551" Type="http://schemas.microsoft.com/office/2011/relationships/commentsExtended" Target="commentsExtended.xml"/><Relationship Id="rId67367652" Type="http://schemas.openxmlformats.org/officeDocument/2006/relationships/image" Target="media/imgrId67367652.jpeg"/><Relationship Id="rId67367653" Type="http://schemas.openxmlformats.org/officeDocument/2006/relationships/image" Target="media/imgrId67367653.jpeg"/><Relationship Id="rId67367654" Type="http://schemas.openxmlformats.org/officeDocument/2006/relationships/image" Target="media/imgrId67367654.jpeg"/><Relationship Id="rId67367655" Type="http://schemas.openxmlformats.org/officeDocument/2006/relationships/image" Target="media/imgrId67367655.jpeg"/><Relationship Id="rId67367656" Type="http://schemas.openxmlformats.org/officeDocument/2006/relationships/image" Target="media/imgrId67367656.jpeg"/><Relationship Id="rId67367657" Type="http://schemas.openxmlformats.org/officeDocument/2006/relationships/image" Target="media/imgrId67367657.jpeg"/><Relationship Id="rId67367658" Type="http://schemas.openxmlformats.org/officeDocument/2006/relationships/image" Target="media/imgrId67367658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