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555187905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4038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83192547" name="Picture 1" descr="https://gildc.activimmo.ovh/pic/594x39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86p1865df47f6a43dc.jpg"/>
                                <pic:cNvPicPr/>
                              </pic:nvPicPr>
                              <pic:blipFill>
                                <a:blip r:embed="rId640382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16564439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640382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624387280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640382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37638419" name="Picture 1" descr="https://gildc.activimmo.ovh/pic/240x16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665df502a0d60e.jpg"/>
                                <pic:cNvPicPr/>
                              </pic:nvPicPr>
                              <pic:blipFill>
                                <a:blip r:embed="rId640382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97319517" name="Picture 1" descr="https://gildc.activimmo.ovh/pic/240x16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365df47fbd286f.jpg"/>
                                <pic:cNvPicPr/>
                              </pic:nvPicPr>
                              <pic:blipFill>
                                <a:blip r:embed="rId640382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5961683" name="Picture 1" descr="https://gildc.activimmo.ovh/pic/240x16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065df47f8cb166.jpg"/>
                                <pic:cNvPicPr/>
                              </pic:nvPicPr>
                              <pic:blipFill>
                                <a:blip r:embed="rId640382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275 600 €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AP2620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99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1,699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17">
    <w:multiLevelType w:val="hybridMultilevel"/>
    <w:lvl w:ilvl="0" w:tplc="20369346">
      <w:start w:val="1"/>
      <w:numFmt w:val="decimal"/>
      <w:lvlText w:val="%1."/>
      <w:lvlJc w:val="left"/>
      <w:pPr>
        <w:ind w:left="720" w:hanging="360"/>
      </w:pPr>
    </w:lvl>
    <w:lvl w:ilvl="1" w:tplc="20369346" w:tentative="1">
      <w:start w:val="1"/>
      <w:numFmt w:val="lowerLetter"/>
      <w:lvlText w:val="%2."/>
      <w:lvlJc w:val="left"/>
      <w:pPr>
        <w:ind w:left="1440" w:hanging="360"/>
      </w:pPr>
    </w:lvl>
    <w:lvl w:ilvl="2" w:tplc="20369346" w:tentative="1">
      <w:start w:val="1"/>
      <w:numFmt w:val="lowerRoman"/>
      <w:lvlText w:val="%3."/>
      <w:lvlJc w:val="right"/>
      <w:pPr>
        <w:ind w:left="2160" w:hanging="180"/>
      </w:pPr>
    </w:lvl>
    <w:lvl w:ilvl="3" w:tplc="20369346" w:tentative="1">
      <w:start w:val="1"/>
      <w:numFmt w:val="decimal"/>
      <w:lvlText w:val="%4."/>
      <w:lvlJc w:val="left"/>
      <w:pPr>
        <w:ind w:left="2880" w:hanging="360"/>
      </w:pPr>
    </w:lvl>
    <w:lvl w:ilvl="4" w:tplc="20369346" w:tentative="1">
      <w:start w:val="1"/>
      <w:numFmt w:val="lowerLetter"/>
      <w:lvlText w:val="%5."/>
      <w:lvlJc w:val="left"/>
      <w:pPr>
        <w:ind w:left="3600" w:hanging="360"/>
      </w:pPr>
    </w:lvl>
    <w:lvl w:ilvl="5" w:tplc="20369346" w:tentative="1">
      <w:start w:val="1"/>
      <w:numFmt w:val="lowerRoman"/>
      <w:lvlText w:val="%6."/>
      <w:lvlJc w:val="right"/>
      <w:pPr>
        <w:ind w:left="4320" w:hanging="180"/>
      </w:pPr>
    </w:lvl>
    <w:lvl w:ilvl="6" w:tplc="20369346" w:tentative="1">
      <w:start w:val="1"/>
      <w:numFmt w:val="decimal"/>
      <w:lvlText w:val="%7."/>
      <w:lvlJc w:val="left"/>
      <w:pPr>
        <w:ind w:left="5040" w:hanging="360"/>
      </w:pPr>
    </w:lvl>
    <w:lvl w:ilvl="7" w:tplc="20369346" w:tentative="1">
      <w:start w:val="1"/>
      <w:numFmt w:val="lowerLetter"/>
      <w:lvlText w:val="%8."/>
      <w:lvlJc w:val="left"/>
      <w:pPr>
        <w:ind w:left="5760" w:hanging="360"/>
      </w:pPr>
    </w:lvl>
    <w:lvl w:ilvl="8" w:tplc="20369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6">
    <w:multiLevelType w:val="hybridMultilevel"/>
    <w:lvl w:ilvl="0" w:tplc="32132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916">
    <w:abstractNumId w:val="2916"/>
  </w:num>
  <w:num w:numId="2917">
    <w:abstractNumId w:val="29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988686363" Type="http://schemas.openxmlformats.org/officeDocument/2006/relationships/comments" Target="comments.xml"/><Relationship Id="rId642046408" Type="http://schemas.microsoft.com/office/2011/relationships/commentsExtended" Target="commentsExtended.xml"/><Relationship Id="rId64038241" Type="http://schemas.openxmlformats.org/officeDocument/2006/relationships/image" Target="media/imgrId64038241.jpeg"/><Relationship Id="rId64038242" Type="http://schemas.openxmlformats.org/officeDocument/2006/relationships/image" Target="media/imgrId64038242.jpeg"/><Relationship Id="rId64038243" Type="http://schemas.openxmlformats.org/officeDocument/2006/relationships/image" Target="media/imgrId64038243.jpeg"/><Relationship Id="rId64038244" Type="http://schemas.openxmlformats.org/officeDocument/2006/relationships/image" Target="media/imgrId64038244.jpeg"/><Relationship Id="rId64038245" Type="http://schemas.openxmlformats.org/officeDocument/2006/relationships/image" Target="media/imgrId64038245.jpeg"/><Relationship Id="rId64038246" Type="http://schemas.openxmlformats.org/officeDocument/2006/relationships/image" Target="media/imgrId64038246.jpeg"/><Relationship Id="rId64038247" Type="http://schemas.openxmlformats.org/officeDocument/2006/relationships/image" Target="media/imgrId6403824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