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662"/>
      </w:tblGrid>
      <w:tr w:rsidR="002F3E73" w14:paraId="35EDA609" w14:textId="77777777">
        <w:tc>
          <w:tcPr>
            <w:tcW w:w="11662" w:type="dxa"/>
            <w:shd w:val="clear" w:color="auto" w:fill="FFFFFF"/>
          </w:tcPr>
          <w:p w14:paraId="5F96C418" w14:textId="4F72C477" w:rsidR="002F3E73" w:rsidRPr="006C7706" w:rsidRDefault="006C7706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4779410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84106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</w:tc>
      </w:tr>
      <w:tr w:rsidR="002F3E73" w14:paraId="185CAE9B" w14:textId="77777777">
        <w:tc>
          <w:tcPr>
            <w:tcW w:w="11662" w:type="dxa"/>
            <w:shd w:val="clear" w:color="auto" w:fill="auto"/>
          </w:tcPr>
          <w:p w14:paraId="79076E86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176075357" name="Picture 1" descr="https://gildc.activimmo.ovh/pic/600x400/17gildc6501932p165ae7e027dc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1932p165ae7e027dcca.jpg"/>
                          <pic:cNvPicPr/>
                        </pic:nvPicPr>
                        <pic:blipFill>
                          <a:blip r:embed="rId784106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14:paraId="7A09FCB4" w14:textId="77777777">
        <w:tc>
          <w:tcPr>
            <w:tcW w:w="11662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30814442" name="Picture 1" descr="https://gildc.activimmo.ovh/pic/180x125/17gildc6501932p765ae7fffc8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32p765ae7fffc8180.jpg"/>
                                <pic:cNvPicPr/>
                              </pic:nvPicPr>
                              <pic:blipFill>
                                <a:blip r:embed="rId784106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66333987" name="Picture 1" descr="https://gildc.activimmo.ovh/pic/180x125/17gildc6501932p665ae7ffea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32p665ae7ffea112a.jpg"/>
                                <pic:cNvPicPr/>
                              </pic:nvPicPr>
                              <pic:blipFill>
                                <a:blip r:embed="rId784106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68281464" name="Picture 1" descr="https://gildc.activimmo.ovh/pic/180x125/17gildc6501932p465ae7ffb280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32p465ae7ffb2804a.jpg"/>
                                <pic:cNvPicPr/>
                              </pic:nvPicPr>
                              <pic:blipFill>
                                <a:blip r:embed="rId784106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029B09FF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90007192" name="Picture 1" descr="https://gildc.activimmo.ovh/pic/180x125/17gildc6501932p565ae7ffd7b8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932p565ae7ffd7b822.jpg"/>
                                <pic:cNvPicPr/>
                              </pic:nvPicPr>
                              <pic:blipFill>
                                <a:blip r:embed="rId784107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42A2C91C" w14:textId="77777777" w:rsidR="002F3E73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001CC7" w14:paraId="5D87CF3A" w14:textId="77777777" w:rsidTr="00987A46">
        <w:tc>
          <w:tcPr>
            <w:tcW w:w="11662" w:type="dxa"/>
            <w:shd w:val="clear" w:color="auto" w:fill="1F3864" w:themeFill="accent1" w:themeFillShade="80"/>
          </w:tcPr>
          <w:p w14:paraId="6C3074CE" w14:textId="77777777" w:rsidR="002F3E73" w:rsidRPr="00987A46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C3A33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75 600 €</w:t>
            </w:r>
          </w:p>
          <w:p w14:paraId="415CE1A8" w14:textId="77777777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l’acquéreur: 0 / Prix honoraires exclus : 70 000 €</w:t>
            </w:r>
            <w:r w:rsidRPr="00987A46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987A46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001CC7" w14:paraId="71D3D665" w14:textId="77777777">
        <w:tc>
          <w:tcPr>
            <w:tcW w:w="11662" w:type="dxa"/>
            <w:shd w:val="clear" w:color="auto" w:fill="FFFFFF"/>
          </w:tcPr>
          <w:p w14:paraId="3E25DF41" w14:textId="77777777" w:rsidR="002F3E73" w:rsidRPr="00987A46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hd w:val="clear" w:color="auto" w:fill="000000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1422"/>
              <w:gridCol w:w="1318"/>
              <w:gridCol w:w="2154"/>
              <w:gridCol w:w="1140"/>
              <w:gridCol w:w="1470"/>
              <w:gridCol w:w="1035"/>
              <w:gridCol w:w="1597"/>
            </w:tblGrid>
            <w:tr w:rsidR="002F3E73" w:rsidRPr="00001CC7" w14:paraId="04C5FD83" w14:textId="77777777">
              <w:tc>
                <w:tcPr>
                  <w:tcW w:w="1422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987A4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22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No. de chambres: </w:t>
                  </w:r>
                </w:p>
                <w:p w14:paraId="37FA6362" w14:textId="7777777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b/>
                      <w:sz w:val="22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318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No. de s.d.b : </w:t>
                  </w:r>
                  <w:r w:rsidRPr="00987A46">
                    <w:rPr>
                      <w:rFonts w:ascii="Century Gothic" w:eastAsia="Century Gothic" w:hAnsi="Century Gothic"/>
                      <w:b/>
                      <w:sz w:val="22"/>
                      <w:lang w:val="fr-FR"/>
                    </w:rPr>
                    <w:t xml:space="preserve">1</w:t>
                  </w:r>
                </w:p>
                <w:p w14:paraId="1F3552A0" w14:textId="77777777" w:rsidR="002F3E73" w:rsidRPr="00987A46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No. de s.d'eau : </w:t>
                  </w:r>
                  <w:r w:rsidRPr="00987A46">
                    <w:rPr>
                      <w:rFonts w:ascii="Century Gothic" w:eastAsia="Century Gothic" w:hAnsi="Century Gothic"/>
                      <w:b/>
                      <w:sz w:val="22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40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70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Surface habitable: </w:t>
                  </w:r>
                  <w:r w:rsidRPr="00987A46">
                    <w:rPr>
                      <w:rFonts w:ascii="Century Gothic" w:eastAsia="Century Gothic" w:hAnsi="Century Gothic"/>
                      <w:b/>
                      <w:sz w:val="22"/>
                      <w:lang w:val="fr-FR"/>
                    </w:rPr>
                    <w:t xml:space="preserve">81 m²</w:t>
                  </w:r>
                </w:p>
              </w:tc>
              <w:tc>
                <w:tcPr>
                  <w:tcW w:w="1035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97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Surface terrain: </w:t>
                  </w:r>
                </w:p>
                <w:p w14:paraId="36BC25BB" w14:textId="174B28A5" w:rsidR="002F3E73" w:rsidRPr="00987A46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2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b/>
                      <w:sz w:val="22"/>
                      <w:lang w:val="fr-FR"/>
                    </w:rPr>
                    <w:t xml:space="preserve">157 m²</w:t>
                  </w:r>
                </w:p>
                <w:p w14:paraId="6B00478E" w14:textId="77777777" w:rsidR="002F3E73" w:rsidRPr="00987A46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987A46" w:rsidRDefault="002F3E73">
            <w:pPr>
              <w:pStyle w:val="Normal0"/>
              <w:rPr>
                <w:lang w:val="fr-FR"/>
              </w:rPr>
            </w:pPr>
          </w:p>
        </w:tc>
      </w:tr>
      <w:tr w:rsidR="002F3E73" w14:paraId="1BBB7C6C" w14:textId="77777777">
        <w:tc>
          <w:tcPr>
            <w:tcW w:w="11662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9286"/>
              <w:gridCol w:w="2295"/>
            </w:tblGrid>
            <w:tr w:rsidR="002F3E73" w14:paraId="1AEE1014" w14:textId="77777777">
              <w:tc>
                <w:tcPr>
                  <w:tcW w:w="9286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66D4D9D9" w14:textId="77777777" w:rsidR="002F3E73" w:rsidRPr="00987A46" w:rsidRDefault="002F3E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0EB64F19" w14:textId="77777777" w:rsidR="002F3E73" w:rsidRPr="00987A46" w:rsidRDefault="002F3E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6"/>
                      <w:lang w:val="fr-FR"/>
                    </w:rPr>
                  </w:pPr>
                </w:p>
                <w:p w14:paraId="03052FD4" w14:textId="77777777" w:rsidR="002F3E73" w:rsidRPr="00987A4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16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b/>
                      <w:sz w:val="32"/>
                      <w:lang w:val="fr-FR"/>
                    </w:rPr>
                    <w:t xml:space="preserve">Maison Ancienne - LE BUGUE 24260</w:t>
                  </w:r>
                </w:p>
                <w:p w14:paraId="79087EE6" w14:textId="77777777" w:rsidR="002F3E73" w:rsidRPr="00987A46" w:rsidRDefault="002F3E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55F9482C" w14:textId="77777777" w:rsidR="002F3E73" w:rsidRPr="00F334E6" w:rsidRDefault="00000000" w:rsidP="00F334E6">
                  <w:pPr>
                    <w:pStyle w:val="Normal0"/>
                    <w:ind w:right="85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F334E6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Maison de village de plain pied 81m2, sur cave avec jardinet à l'arrière. Entrée, Cuisine, Cellier, Séjour, 2 Chambres, Salle d'eau, WC. Travaux d'amélioration à prévoir.</w:t>
                    <w:br/>
                    <w:t xml:space="preserve">Facilité de parking.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752B240" w14:textId="77777777" w:rsidR="002F3E73" w:rsidRPr="00987A46" w:rsidRDefault="002F3E73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color w:val="000080"/>
                      <w:sz w:val="6"/>
                      <w:lang w:val="fr-FR"/>
                    </w:rPr>
                  </w:pPr>
                </w:p>
                <w:p w14:paraId="1A8D1B2B" w14:textId="77777777" w:rsidR="002F3E73" w:rsidRPr="00987A46" w:rsidRDefault="002F3E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lang w:val="fr-FR"/>
                    </w:rPr>
                  </w:pPr>
                </w:p>
                <w:p w14:paraId="3257F2E6" w14:textId="77777777" w:rsidR="002F3E73" w:rsidRPr="00987A4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  <w:lang w:val="fr-FR"/>
                    </w:rPr>
                  </w:pPr>
                  <w:r w:rsidRPr="00987A46">
                    <w:rPr>
                      <w:rFonts w:ascii="Century Gothic" w:eastAsia="Century Gothic" w:hAnsi="Century Gothic"/>
                      <w:b/>
                      <w:color w:val="000000"/>
                      <w:sz w:val="22"/>
                      <w:lang w:val="fr-FR"/>
                    </w:rPr>
                    <w:t xml:space="preserve">REF: AP2623</w:t>
                  </w:r>
                </w:p>
              </w:tc>
              <w:tc>
                <w:tcPr>
                  <w:tcW w:w="2295" w:type="dxa"/>
                  <w:tcBorders>
                    <w:top w:val="single" w:sz="6" w:space="0" w:color="C0C0C0"/>
                    <w:left w:val="single" w:sz="8" w:space="0" w:color="C0C0C0"/>
                  </w:tcBorders>
                  <w:shd w:val="clear" w:color="auto" w:fill="auto"/>
                </w:tcPr>
                <w:p w14:paraId="730E36D2" w14:textId="77777777" w:rsidR="002F3E73" w:rsidRPr="00987A46" w:rsidRDefault="002F3E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35A0B42" w14:textId="46DCE019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57250" cy="857250"/>
                        <wp:effectExtent l="0" t="0" r="0" b="0"/>
                        <wp:docPr id="741122430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784107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br/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br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57250" cy="857250"/>
                        <wp:effectExtent l="0" t="0" r="0" b="0"/>
                        <wp:docPr id="254602033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784107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/>
                  </w:r>
                </w:p>
                <w:p w14:paraId="306E84EC" w14:textId="77777777" w:rsidR="002F3E73" w:rsidRDefault="002F3E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2A0F30F" w14:textId="4A9E0922" w:rsidR="002F3E73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Tel: </w:t>
      </w:r>
    </w:p>
    <w:sectPr xmlns:w="http://schemas.openxmlformats.org/wordprocessingml/2006/main" xmlns:r="http://schemas.openxmlformats.org/officeDocument/2006/relationships" w:rsidR="002F3E73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B60D" w14:textId="77777777" w:rsidR="00146C35" w:rsidRDefault="00146C35">
      <w:r>
        <w:separator/>
      </w:r>
    </w:p>
  </w:endnote>
  <w:endnote w:type="continuationSeparator" w:id="0">
    <w:p w14:paraId="316EE786" w14:textId="77777777" w:rsidR="00146C35" w:rsidRDefault="0014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Default="00000000">
          <w:pPr>
            <w:pStyle w:val="Normal0"/>
            <w:jc w:val="center"/>
            <w:rPr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E2A9" w14:textId="77777777" w:rsidR="00146C35" w:rsidRDefault="00146C35">
      <w:r>
        <w:separator/>
      </w:r>
    </w:p>
  </w:footnote>
  <w:footnote w:type="continuationSeparator" w:id="0">
    <w:p w14:paraId="72FB69EA" w14:textId="77777777" w:rsidR="00146C35" w:rsidRDefault="0014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542">
    <w:multiLevelType w:val="hybridMultilevel"/>
    <w:lvl w:ilvl="0" w:tplc="15391092">
      <w:start w:val="1"/>
      <w:numFmt w:val="decimal"/>
      <w:lvlText w:val="%1."/>
      <w:lvlJc w:val="left"/>
      <w:pPr>
        <w:ind w:left="720" w:hanging="360"/>
      </w:pPr>
    </w:lvl>
    <w:lvl w:ilvl="1" w:tplc="15391092" w:tentative="1">
      <w:start w:val="1"/>
      <w:numFmt w:val="lowerLetter"/>
      <w:lvlText w:val="%2."/>
      <w:lvlJc w:val="left"/>
      <w:pPr>
        <w:ind w:left="1440" w:hanging="360"/>
      </w:pPr>
    </w:lvl>
    <w:lvl w:ilvl="2" w:tplc="15391092" w:tentative="1">
      <w:start w:val="1"/>
      <w:numFmt w:val="lowerRoman"/>
      <w:lvlText w:val="%3."/>
      <w:lvlJc w:val="right"/>
      <w:pPr>
        <w:ind w:left="2160" w:hanging="180"/>
      </w:pPr>
    </w:lvl>
    <w:lvl w:ilvl="3" w:tplc="15391092" w:tentative="1">
      <w:start w:val="1"/>
      <w:numFmt w:val="decimal"/>
      <w:lvlText w:val="%4."/>
      <w:lvlJc w:val="left"/>
      <w:pPr>
        <w:ind w:left="2880" w:hanging="360"/>
      </w:pPr>
    </w:lvl>
    <w:lvl w:ilvl="4" w:tplc="15391092" w:tentative="1">
      <w:start w:val="1"/>
      <w:numFmt w:val="lowerLetter"/>
      <w:lvlText w:val="%5."/>
      <w:lvlJc w:val="left"/>
      <w:pPr>
        <w:ind w:left="3600" w:hanging="360"/>
      </w:pPr>
    </w:lvl>
    <w:lvl w:ilvl="5" w:tplc="15391092" w:tentative="1">
      <w:start w:val="1"/>
      <w:numFmt w:val="lowerRoman"/>
      <w:lvlText w:val="%6."/>
      <w:lvlJc w:val="right"/>
      <w:pPr>
        <w:ind w:left="4320" w:hanging="180"/>
      </w:pPr>
    </w:lvl>
    <w:lvl w:ilvl="6" w:tplc="15391092" w:tentative="1">
      <w:start w:val="1"/>
      <w:numFmt w:val="decimal"/>
      <w:lvlText w:val="%7."/>
      <w:lvlJc w:val="left"/>
      <w:pPr>
        <w:ind w:left="5040" w:hanging="360"/>
      </w:pPr>
    </w:lvl>
    <w:lvl w:ilvl="7" w:tplc="15391092" w:tentative="1">
      <w:start w:val="1"/>
      <w:numFmt w:val="lowerLetter"/>
      <w:lvlText w:val="%8."/>
      <w:lvlJc w:val="left"/>
      <w:pPr>
        <w:ind w:left="5760" w:hanging="360"/>
      </w:pPr>
    </w:lvl>
    <w:lvl w:ilvl="8" w:tplc="15391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1">
    <w:multiLevelType w:val="hybridMultilevel"/>
    <w:lvl w:ilvl="0" w:tplc="814469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3541">
    <w:abstractNumId w:val="3541"/>
  </w:num>
  <w:num w:numId="3542">
    <w:abstractNumId w:val="35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44790"/>
    <w:rsid w:val="00146C35"/>
    <w:rsid w:val="001801C5"/>
    <w:rsid w:val="002C3A33"/>
    <w:rsid w:val="002D4F93"/>
    <w:rsid w:val="002E2488"/>
    <w:rsid w:val="002F3E73"/>
    <w:rsid w:val="00412A83"/>
    <w:rsid w:val="006759FE"/>
    <w:rsid w:val="006C7706"/>
    <w:rsid w:val="008D4CE5"/>
    <w:rsid w:val="00987A46"/>
    <w:rsid w:val="00B339BF"/>
    <w:rsid w:val="00C96908"/>
    <w:rsid w:val="00D877EE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987A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87A46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987A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87A4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752244467" Type="http://schemas.openxmlformats.org/officeDocument/2006/relationships/comments" Target="comments.xml"/><Relationship Id="rId644027970" Type="http://schemas.microsoft.com/office/2011/relationships/commentsExtended" Target="commentsExtended.xml"/><Relationship Id="rId78410695" Type="http://schemas.openxmlformats.org/officeDocument/2006/relationships/image" Target="media/imgrId78410695.jpeg"/><Relationship Id="rId78410696" Type="http://schemas.openxmlformats.org/officeDocument/2006/relationships/image" Target="media/imgrId78410696.jpeg"/><Relationship Id="rId78410697" Type="http://schemas.openxmlformats.org/officeDocument/2006/relationships/image" Target="media/imgrId78410697.jpeg"/><Relationship Id="rId78410698" Type="http://schemas.openxmlformats.org/officeDocument/2006/relationships/image" Target="media/imgrId78410698.jpeg"/><Relationship Id="rId78410699" Type="http://schemas.openxmlformats.org/officeDocument/2006/relationships/image" Target="media/imgrId78410699.jpeg"/><Relationship Id="rId78410700" Type="http://schemas.openxmlformats.org/officeDocument/2006/relationships/image" Target="media/imgrId78410700.jpeg"/><Relationship Id="rId78410701" Type="http://schemas.openxmlformats.org/officeDocument/2006/relationships/image" Target="media/imgrId78410701.jpeg"/><Relationship Id="rId78410702" Type="http://schemas.openxmlformats.org/officeDocument/2006/relationships/image" Target="media/imgrId7841070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14</cp:revision>
  <dcterms:created xsi:type="dcterms:W3CDTF">2023-03-29T11:33:00Z</dcterms:created>
  <dcterms:modified xsi:type="dcterms:W3CDTF">2024-01-11T11:22:00Z</dcterms:modified>
</cp:coreProperties>
</file>