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4585307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27896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367863649" name="Picture 1" descr="https://gildc.activimmo.ovh/pic/495x330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932p165ae7e027dcca.jpg"/>
                                <pic:cNvPicPr/>
                              </pic:nvPicPr>
                              <pic:blipFill>
                                <a:blip r:embed="rId82789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88745268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82789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12632049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82789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CA4F0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CA4F0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LE BUGUE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75 600 €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70 000 €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AP2623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CA4F0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81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157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681865075" name="Picture 1" descr="https://qrcode.kaywa.com/img.php?s=3&amp;d=https%3A%2F%2Fwww.agence-du-perigord.comindex.php%3Faction%3Ddetail%26nbien%3D6501932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932%26clangue%3Dfr"/>
                                      <pic:cNvPicPr/>
                                    </pic:nvPicPr>
                                    <pic:blipFill>
                                      <a:blip r:embed="rId827896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681541563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82789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742209452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82789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58D" w14:textId="77777777" w:rsidR="00414C28" w:rsidRDefault="00414C28">
      <w:r>
        <w:separator/>
      </w:r>
    </w:p>
  </w:endnote>
  <w:endnote w:type="continuationSeparator" w:id="0">
    <w:p w14:paraId="4330D29E" w14:textId="77777777" w:rsidR="00414C28" w:rsidRDefault="004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BA82" w14:textId="77777777" w:rsidR="00414C28" w:rsidRDefault="00414C28">
      <w:r>
        <w:separator/>
      </w:r>
    </w:p>
  </w:footnote>
  <w:footnote w:type="continuationSeparator" w:id="0">
    <w:p w14:paraId="1B9E5552" w14:textId="77777777" w:rsidR="00414C28" w:rsidRDefault="0041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298">
    <w:multiLevelType w:val="hybridMultilevel"/>
    <w:lvl w:ilvl="0" w:tplc="33367715">
      <w:start w:val="1"/>
      <w:numFmt w:val="decimal"/>
      <w:lvlText w:val="%1."/>
      <w:lvlJc w:val="left"/>
      <w:pPr>
        <w:ind w:left="720" w:hanging="360"/>
      </w:pPr>
    </w:lvl>
    <w:lvl w:ilvl="1" w:tplc="33367715" w:tentative="1">
      <w:start w:val="1"/>
      <w:numFmt w:val="lowerLetter"/>
      <w:lvlText w:val="%2."/>
      <w:lvlJc w:val="left"/>
      <w:pPr>
        <w:ind w:left="1440" w:hanging="360"/>
      </w:pPr>
    </w:lvl>
    <w:lvl w:ilvl="2" w:tplc="33367715" w:tentative="1">
      <w:start w:val="1"/>
      <w:numFmt w:val="lowerRoman"/>
      <w:lvlText w:val="%3."/>
      <w:lvlJc w:val="right"/>
      <w:pPr>
        <w:ind w:left="2160" w:hanging="180"/>
      </w:pPr>
    </w:lvl>
    <w:lvl w:ilvl="3" w:tplc="33367715" w:tentative="1">
      <w:start w:val="1"/>
      <w:numFmt w:val="decimal"/>
      <w:lvlText w:val="%4."/>
      <w:lvlJc w:val="left"/>
      <w:pPr>
        <w:ind w:left="2880" w:hanging="360"/>
      </w:pPr>
    </w:lvl>
    <w:lvl w:ilvl="4" w:tplc="33367715" w:tentative="1">
      <w:start w:val="1"/>
      <w:numFmt w:val="lowerLetter"/>
      <w:lvlText w:val="%5."/>
      <w:lvlJc w:val="left"/>
      <w:pPr>
        <w:ind w:left="3600" w:hanging="360"/>
      </w:pPr>
    </w:lvl>
    <w:lvl w:ilvl="5" w:tplc="33367715" w:tentative="1">
      <w:start w:val="1"/>
      <w:numFmt w:val="lowerRoman"/>
      <w:lvlText w:val="%6."/>
      <w:lvlJc w:val="right"/>
      <w:pPr>
        <w:ind w:left="4320" w:hanging="180"/>
      </w:pPr>
    </w:lvl>
    <w:lvl w:ilvl="6" w:tplc="33367715" w:tentative="1">
      <w:start w:val="1"/>
      <w:numFmt w:val="decimal"/>
      <w:lvlText w:val="%7."/>
      <w:lvlJc w:val="left"/>
      <w:pPr>
        <w:ind w:left="5040" w:hanging="360"/>
      </w:pPr>
    </w:lvl>
    <w:lvl w:ilvl="7" w:tplc="33367715" w:tentative="1">
      <w:start w:val="1"/>
      <w:numFmt w:val="lowerLetter"/>
      <w:lvlText w:val="%8."/>
      <w:lvlJc w:val="left"/>
      <w:pPr>
        <w:ind w:left="5760" w:hanging="360"/>
      </w:pPr>
    </w:lvl>
    <w:lvl w:ilvl="8" w:tplc="33367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97">
    <w:multiLevelType w:val="hybridMultilevel"/>
    <w:lvl w:ilvl="0" w:tplc="37826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28297">
    <w:abstractNumId w:val="28297"/>
  </w:num>
  <w:num w:numId="28298">
    <w:abstractNumId w:val="282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5F3E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F3EEF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5F3E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46173291" Type="http://schemas.openxmlformats.org/officeDocument/2006/relationships/comments" Target="comments.xml"/><Relationship Id="rId149107457" Type="http://schemas.microsoft.com/office/2011/relationships/commentsExtended" Target="commentsExtended.xml"/><Relationship Id="rId82789605" Type="http://schemas.openxmlformats.org/officeDocument/2006/relationships/image" Target="media/imgrId82789605.jpeg"/><Relationship Id="rId82789606" Type="http://schemas.openxmlformats.org/officeDocument/2006/relationships/image" Target="media/imgrId82789606.jpeg"/><Relationship Id="rId82789607" Type="http://schemas.openxmlformats.org/officeDocument/2006/relationships/image" Target="media/imgrId82789607.jpeg"/><Relationship Id="rId82789608" Type="http://schemas.openxmlformats.org/officeDocument/2006/relationships/image" Target="media/imgrId82789608.jpeg"/><Relationship Id="rId82789609" Type="http://schemas.openxmlformats.org/officeDocument/2006/relationships/image" Target="media/imgrId82789609.png"/><Relationship Id="rId82789610" Type="http://schemas.openxmlformats.org/officeDocument/2006/relationships/image" Target="media/imgrId82789610.jpeg"/><Relationship Id="rId82789611" Type="http://schemas.openxmlformats.org/officeDocument/2006/relationships/image" Target="media/imgrId8278961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31</cp:revision>
  <dcterms:created xsi:type="dcterms:W3CDTF">2023-03-29T11:30:00Z</dcterms:created>
  <dcterms:modified xsi:type="dcterms:W3CDTF">2024-01-11T11:23:00Z</dcterms:modified>
</cp:coreProperties>
</file>