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 w:rsidR="00050342" w14:paraId="23A0F03A" w14:textId="77777777">
        <w:tc>
          <w:tcPr>
            <w:tcW w:w="11906" w:type="dxa"/>
            <w:shd w:val="clear" w:color="auto" w:fill="auto"/>
          </w:tcPr>
          <w:p w14:paraId="3B95C560" w14:textId="77777777" w:rsidR="009007EF" w:rsidRPr="0054536F" w:rsidRDefault="009007EF" w:rsidP="009007EF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31127457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39717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764E78EA" w14:textId="77777777" w:rsidR="00D26742" w:rsidRPr="00D26742" w:rsidRDefault="00D26742" w:rsidP="00E1177C">
            <w:pPr>
              <w:jc w:val="center"/>
              <w:rPr>
                <w:bCs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 w:rsidR="00050342" w14:paraId="3BAD6726" w14:textId="77777777">
              <w:tc>
                <w:tcPr>
                  <w:tcW w:w="7974" w:type="dxa"/>
                  <w:vMerge w:val="restart"/>
                  <w:shd w:val="clear" w:color="auto" w:fill="auto"/>
                </w:tcPr>
                <w:p w14:paraId="4E613702" w14:textId="7A6A3AEB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857750" cy="3238500"/>
                        <wp:effectExtent l="0" t="0" r="0" b="0"/>
                        <wp:docPr id="799453091" name="Picture 1" descr="https://gildc.activimmo.ovh/pic/510x340/17gildc6502324p34664f395e245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10x340/17gildc6502324p34664f395e24512.jpg"/>
                                <pic:cNvPicPr/>
                              </pic:nvPicPr>
                              <pic:blipFill>
                                <a:blip r:embed="rId397171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0" cy="323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860" w:type="dxa"/>
                  <w:shd w:val="clear" w:color="auto" w:fill="auto"/>
                </w:tcPr>
                <w:p w14:paraId="028822D8" w14:textId="1ECBC695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" cy=""/>
                        <wp:effectExtent l="0" t="0" r="0" b="0"/>
                        <wp:docPr id="158520818" name="Picture 1" descr="https://gildc.activimmo.ovh/pic/240x165/17gildc6502324p4662fb8e54ff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324p4662fb8e54ff2a.jpg"/>
                                <pic:cNvPicPr/>
                              </pic:nvPicPr>
                              <pic:blipFill>
                                <a:blip r:embed="rId397171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" cy="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050342" w14:paraId="7DB9D2A5" w14:textId="77777777">
              <w:tc>
                <w:tcPr>
                  <w:tcW w:w="7974" w:type="dxa"/>
                  <w:vMerge/>
                  <w:shd w:val="clear" w:color="auto" w:fill="auto"/>
                </w:tcPr>
                <w:p w14:paraId="065AFCDE" w14:textId="77777777" w:rsidR="00050342" w:rsidRDefault="00050342">
                  <w:pPr>
                    <w:pStyle w:val="Normal0"/>
                    <w:jc w:val="center"/>
                  </w:pPr>
                </w:p>
              </w:tc>
              <w:tc>
                <w:tcPr>
                  <w:tcW w:w="3860" w:type="dxa"/>
                  <w:shd w:val="clear" w:color="auto" w:fill="auto"/>
                  <w:vAlign w:val="bottom"/>
                </w:tcPr>
                <w:p w14:paraId="6BA395E1" w14:textId="77777777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444424140" name="Picture 1" descr="https://gildc.activimmo.ovh/pic/240x165/17gildc6502324p25663a38443b17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324p25663a38443b17c.jpg"/>
                                <pic:cNvPicPr/>
                              </pic:nvPicPr>
                              <pic:blipFill>
                                <a:blip r:embed="rId397171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5CD2F229" w14:textId="77777777" w:rsidR="00050342" w:rsidRDefault="00050342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050342" w:rsidRPr="00E53F06" w14:paraId="483CBE68" w14:textId="77777777">
        <w:tc>
          <w:tcPr>
            <w:tcW w:w="11906" w:type="dxa"/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685"/>
              <w:gridCol w:w="3020"/>
            </w:tblGrid>
            <w:tr w:rsidR="00050342" w:rsidRPr="00E53F06" w14:paraId="451B4503" w14:textId="77777777">
              <w:tc>
                <w:tcPr>
                  <w:tcW w:w="8685" w:type="dxa"/>
                  <w:shd w:val="clear" w:color="auto" w:fill="auto"/>
                  <w:tcMar>
                    <w:left w:w="36" w:type="dxa"/>
                  </w:tcMar>
                </w:tcPr>
                <w:p w14:paraId="702CB909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1F3864" w:themeColor="accent1" w:themeShade="80"/>
                      <w:sz w:val="12"/>
                    </w:rPr>
                  </w:pPr>
                </w:p>
                <w:p w14:paraId="7EC3718C" w14:textId="77777777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0"/>
                    </w:rPr>
                  </w:pPr>
                  <w:proofErr w:type="gramStart"/>
                  <w:r w:rsidRPr="00334F8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>REF :</w:t>
                  </w:r>
                  <w:proofErr w:type="gramEnd"/>
                  <w:r w:rsidRPr="00334F8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 xml:space="preserve"> AP2645 - Maison Ancienne - Région STE ALVERE</w:t>
                  </w:r>
                </w:p>
                <w:p w14:paraId="2AE7FBA0" w14:textId="77777777" w:rsidR="00050342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20ACF508" w14:textId="77777777" w:rsidR="00050342" w:rsidRDefault="00000000" w:rsidP="00E46726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</w:t>
                    <w:br/>
                    <w:t xml:space="preserve">Env 1 km des commerces de Sainte Alvère, dans un petit hameau, cette propriété authentique du Périgord avec sa Maison Principale, une Grande Grange, piscine et ancien séchoir à tabac converti en terrasse d'été/Garage,  est totalement orientée sur l'échappée belle d'un jolie petite vallée , la vue y est romantique et apaisante...</w:t>
                    <w:br/>
                    <w:t xml:space="preserve">Ici, l'âme des maisons de campagne a été privilégiée, tous les détails des maisons anciennes conservés : Poutres, cantou, potager, vieil évier, beaux sols artisanaux, vieux planchers à lames larges. L'ensemble dans un confort chaleureux.</w:t>
                    <w:br/>
                    <w:t xml:space="preserve">Au rez de chaussée : Entrée, Vaste cuisine aménagée/salle à manger, Salon avec cheminée, Chambre et Salle d'eau. Cellier. A l'étage 2 Grandes Chambres, Salle de bains. Les combles non aménagés sont de bonne hauteur.</w:t>
                    <w:br/>
                    <w:t xml:space="preserve">Sur les bases d'anciennes étables, c'est aujourd'hui une terrasse d'été ouverte sur le jardin (coin cuisine, Salle d'eau) qui relie la grange à la maison avec l'accès à une chambre d'amis que beaucoup vont se disputer ! La Grange d'env 150m2 au sol est en zone constructible et pourrait permettre la création d'un gîte.</w:t>
                    <w:br/>
                    <w:t xml:space="preserve"> La piscine domine la vue et la vallée. Le terrain de plus d'un hectare en jardin et prairie protège largement l'ensemble.... un puits y est caché ! à vous de le trouver ...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40E775" w14:textId="77777777" w:rsidR="00050342" w:rsidRDefault="00050342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22FC4C25" w14:textId="5D021487" w:rsidR="00050342" w:rsidRPr="000A252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</w:pPr>
                  <w:proofErr w:type="gramStart"/>
                  <w:r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>Prix :</w:t>
                  </w:r>
                  <w:proofErr w:type="gramEnd"/>
                  <w:r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 xml:space="preserve"> </w:t>
                  </w:r>
                  <w:r w:rsidR="00E66061"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 xml:space="preserve">424 000 €</w:t>
                  </w:r>
                  <w:r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>*</w:t>
                  </w:r>
                </w:p>
                <w:p w14:paraId="4401FCB6" w14:textId="77777777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0A2526">
                    <w:rPr>
                      <w:rFonts w:ascii="Century Gothic" w:eastAsia="Century Gothic" w:hAnsi="Century Gothic"/>
                      <w:b/>
                      <w:sz w:val="20"/>
                    </w:rPr>
                    <w:t xml:space="preserve"> </w:t>
                  </w:r>
                  <w:r w:rsidRPr="00334F8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34F8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br/>
                    <w:t xml:space="preserve">Prix honoraires exclu :  400 000 €</w:t>
                  </w:r>
                </w:p>
                <w:p w14:paraId="1B48A0B8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606065A3" w14:textId="77777777" w:rsidR="00050342" w:rsidRPr="00E66061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tbl>
                  <w:tblPr>
                    <w:tblW w:w="0" w:type="auto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2670"/>
                  </w:tblGrid>
                  <w:tr w:rsidR="00050342" w:rsidRPr="000A2526" w14:paraId="15737D50" w14:textId="77777777">
                    <w:tc>
                      <w:tcPr>
                        <w:tcW w:w="1074" w:type="dxa"/>
                        <w:shd w:val="clear" w:color="auto" w:fill="auto"/>
                      </w:tcPr>
                      <w:p w14:paraId="6D2800F8" w14:textId="77777777" w:rsidR="00050342" w:rsidRPr="00E6606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013A4BCC" wp14:editId="347A7F3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14:paraId="32BA135F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785DEEF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55C62BDF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5A6E497A" wp14:editId="5405A805">
                              <wp:simplePos x="0" y="0"/>
                              <wp:positionH relativeFrom="column">
                                <wp:posOffset>158115</wp:posOffset>
                              </wp:positionH>
                              <wp:positionV relativeFrom="paragraph">
                                <wp:posOffset>113030</wp:posOffset>
                              </wp:positionV>
                              <wp:extent cx="363855" cy="36385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3855" cy="3638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70" w:type="dxa"/>
                        <w:shd w:val="clear" w:color="auto" w:fill="auto"/>
                      </w:tcPr>
                      <w:p w14:paraId="2E8DFAEE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17E04C0A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</w:t>
                        </w:r>
                      </w:p>
                      <w:p w14:paraId="12D1CB5D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s.</w:t>
                        </w:r>
                        <w:proofErr w:type="gram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</w:t>
                        </w:r>
                      </w:p>
                    </w:tc>
                  </w:tr>
                  <w:tr w:rsidR="00050342" w:rsidRPr="000A2526" w14:paraId="70A11358" w14:textId="77777777">
                    <w:tc>
                      <w:tcPr>
                        <w:tcW w:w="1074" w:type="dxa"/>
                        <w:shd w:val="clear" w:color="auto" w:fill="auto"/>
                      </w:tcPr>
                      <w:p w14:paraId="0A9B2754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780BB01D" wp14:editId="737042B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14:paraId="7D407D01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E08981C" w14:textId="63D7BB40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144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1AC030AF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3" behindDoc="0" locked="0" layoutInCell="1" hidden="0" allowOverlap="1" wp14:anchorId="34BD56C1" wp14:editId="5EB5FAF6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70" w:type="dxa"/>
                        <w:shd w:val="clear" w:color="auto" w:fill="auto"/>
                      </w:tcPr>
                      <w:p w14:paraId="5A185A20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346726F" w14:textId="2E48C44B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11,160 m²</w:t>
                        </w:r>
                      </w:p>
                    </w:tc>
                  </w:tr>
                </w:tbl>
                <w:p w14:paraId="6E6FFD18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6"/>
                      <w:lang w:val="fr-FR"/>
                    </w:rPr>
                  </w:pPr>
                </w:p>
              </w:tc>
              <w:tc>
                <w:tcPr>
                  <w:tcW w:w="302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594D71BC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0B11286B" w14:textId="3417B44D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805656771" name="Picture 1" descr="https://dpe.files.activimmo.com/elan?dpe=219&amp;ges=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19&amp;ges=42"/>
                                <pic:cNvPicPr/>
                              </pic:nvPicPr>
                              <pic:blipFill>
                                <a:blip r:embed="rId397171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</w:r>
                  <w:r w:rsidRPr="00334F89">
                    <w:rPr>
                      <w:rFonts w:ascii="Century Gothic" w:eastAsia="Century Gothic" w:hAnsi="Century Gothic"/>
                      <w:sz w:val="14"/>
                      <w:lang w:val="fr-FR"/>
                    </w:rPr>
                    <w:br/>
                  </w: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949098469" name="Picture 1" descr="https://dpe.files.activimmo.com/elan/ges/?ges=0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2"/>
                                <pic:cNvPicPr/>
                              </pic:nvPicPr>
                              <pic:blipFill>
                                <a:blip r:embed="rId397171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2C4852A9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6D97E34D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dpe</w:t>
                  </w:r>
                  <w:proofErr w:type="spellEnd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:</w:t>
                  </w:r>
                  <w:proofErr w:type="gramEnd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06/09/2023</w:t>
                  </w:r>
                </w:p>
                <w:p w14:paraId="76F7ECDE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2046F012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Année de référence utilisée pour établir la simulation des dépenses annuelles 01/01/2021</w:t>
                  </w:r>
                </w:p>
                <w:p w14:paraId="5C7499E9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00416267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Montant bas supposé et théorique des dépenses énergétiques: 2230 € </w:t>
                  </w:r>
                </w:p>
                <w:p w14:paraId="6768CC54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A739439" w14:textId="77777777" w:rsidR="0005034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Montant haut supposé et théorique des dépenses énergétiques: 3080 €</w:t>
                  </w:r>
                </w:p>
                <w:p w14:paraId="054150DB" w14:textId="77777777" w:rsidR="001D5FC4" w:rsidRDefault="001D5F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</w:p>
                <w:p w14:paraId="37172C93" w14:textId="77777777" w:rsidR="001D5FC4" w:rsidRDefault="001D5FC4" w:rsidP="001D5F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90700" cy="1790700"/>
                        <wp:effectExtent l="0" t="0" r="0" b="0"/>
                        <wp:docPr id="825565145" name="Picture 1" descr="https://qrcode.kaywa.com/img.php?s=4&amp;d=https%3A%2F%2Fwww.agence-du-perigord.com%2Findex.php%3Faction%3Ddetail%26nbien%3D650232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s%3A%2F%2Fwww.agence-du-perigord.com%2Findex.php%3Faction%3Ddetail%26nbien%3D6502324%26clangue%3Dfr"/>
                                <pic:cNvPicPr/>
                              </pic:nvPicPr>
                              <pic:blipFill>
                                <a:blip r:embed="rId397171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0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/>
                  </w:r>
                </w:p>
                <w:p w14:paraId="47482DF0" w14:textId="77777777" w:rsidR="001D5FC4" w:rsidRPr="00334F89" w:rsidRDefault="001D5F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7F0A3189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</w:tbl>
          <w:p w14:paraId="423361D3" w14:textId="77777777" w:rsidR="00050342" w:rsidRPr="00334F89" w:rsidRDefault="00050342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5D61850E" w14:textId="0100A243" w:rsidR="00050342" w:rsidRPr="00E46726" w:rsidRDefault="00050342">
      <w:pPr>
        <w:pStyle w:val="Normal0"/>
        <w:jc w:val="center"/>
        <w:rPr>
          <w:rFonts w:ascii="Century Gothic" w:eastAsia="Century Gothic" w:hAnsi="Century Gothic"/>
          <w:color w:val="FFFFFF"/>
          <w:sz w:val="4"/>
          <w:szCs w:val="22"/>
          <w:lang w:val="fr-FR"/>
        </w:rPr>
      </w:pPr>
    </w:p>
    <w:sectPr xmlns:w="http://schemas.openxmlformats.org/wordprocessingml/2006/main" xmlns:r="http://schemas.openxmlformats.org/officeDocument/2006/relationships" w:rsidR="00050342" w:rsidRPr="00E46726" w:rsidSect="008141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4F82" w14:textId="77777777" w:rsidR="008141B2" w:rsidRDefault="008141B2">
      <w:r>
        <w:separator/>
      </w:r>
    </w:p>
  </w:endnote>
  <w:endnote w:type="continuationSeparator" w:id="0">
    <w:p w14:paraId="75F2BC13" w14:textId="77777777" w:rsidR="008141B2" w:rsidRDefault="0081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08A0" w14:textId="77777777" w:rsidR="00E1177C" w:rsidRDefault="00E11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 w:rsidR="00050342" w:rsidRPr="000A2526" w14:paraId="139F7298" w14:textId="77777777" w:rsidTr="00334F89">
      <w:tc>
        <w:tcPr>
          <w:tcW w:w="11906" w:type="dxa"/>
          <w:shd w:val="clear" w:color="auto" w:fill="1F3864" w:themeFill="accent1" w:themeFillShade="80"/>
        </w:tcPr>
        <w:p w14:paraId="5406F0E2" w14:textId="77777777" w:rsidR="00050342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</w:t>
          </w:r>
        </w:p>
        <w:p w14:paraId="2953EC5D" w14:textId="70BBE9E3" w:rsidR="00050342" w:rsidRPr="00334F89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  <w:lang w:val="fr-FR"/>
            </w:rPr>
          </w:pPr>
          <w:r w:rsidRPr="00D26742">
            <w:rPr>
              <w:rFonts w:ascii="Century Gothic" w:eastAsia="Century Gothic" w:hAnsi="Century Gothic"/>
              <w:color w:val="FFFFFF"/>
              <w:sz w:val="22"/>
              <w:lang w:val="fr-FR"/>
            </w:rPr>
            <w:t xml:space="preserve">Retrouvez tous nos biens sur https://www.agence-du-perigord.com</w:t>
          </w:r>
        </w:p>
      </w:tc>
    </w:tr>
  </w:tbl>
  <w:p w14:paraId="66FBFDA5" w14:textId="77777777" w:rsidR="00050342" w:rsidRPr="00334F89" w:rsidRDefault="00050342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C7F6" w14:textId="77777777" w:rsidR="00E1177C" w:rsidRDefault="00E11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F12E" w14:textId="77777777" w:rsidR="008141B2" w:rsidRDefault="008141B2">
      <w:r>
        <w:separator/>
      </w:r>
    </w:p>
  </w:footnote>
  <w:footnote w:type="continuationSeparator" w:id="0">
    <w:p w14:paraId="3BB77957" w14:textId="77777777" w:rsidR="008141B2" w:rsidRDefault="0081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AD04" w14:textId="77777777" w:rsidR="00E1177C" w:rsidRDefault="00E11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0139" w14:textId="77777777" w:rsidR="00E1177C" w:rsidRDefault="00E11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94C1" w14:textId="77777777" w:rsidR="00E1177C" w:rsidRDefault="00E11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356">
    <w:multiLevelType w:val="hybridMultilevel"/>
    <w:lvl w:ilvl="0" w:tplc="10452733">
      <w:start w:val="1"/>
      <w:numFmt w:val="decimal"/>
      <w:lvlText w:val="%1."/>
      <w:lvlJc w:val="left"/>
      <w:pPr>
        <w:ind w:left="720" w:hanging="360"/>
      </w:pPr>
    </w:lvl>
    <w:lvl w:ilvl="1" w:tplc="10452733" w:tentative="1">
      <w:start w:val="1"/>
      <w:numFmt w:val="lowerLetter"/>
      <w:lvlText w:val="%2."/>
      <w:lvlJc w:val="left"/>
      <w:pPr>
        <w:ind w:left="1440" w:hanging="360"/>
      </w:pPr>
    </w:lvl>
    <w:lvl w:ilvl="2" w:tplc="10452733" w:tentative="1">
      <w:start w:val="1"/>
      <w:numFmt w:val="lowerRoman"/>
      <w:lvlText w:val="%3."/>
      <w:lvlJc w:val="right"/>
      <w:pPr>
        <w:ind w:left="2160" w:hanging="180"/>
      </w:pPr>
    </w:lvl>
    <w:lvl w:ilvl="3" w:tplc="10452733" w:tentative="1">
      <w:start w:val="1"/>
      <w:numFmt w:val="decimal"/>
      <w:lvlText w:val="%4."/>
      <w:lvlJc w:val="left"/>
      <w:pPr>
        <w:ind w:left="2880" w:hanging="360"/>
      </w:pPr>
    </w:lvl>
    <w:lvl w:ilvl="4" w:tplc="10452733" w:tentative="1">
      <w:start w:val="1"/>
      <w:numFmt w:val="lowerLetter"/>
      <w:lvlText w:val="%5."/>
      <w:lvlJc w:val="left"/>
      <w:pPr>
        <w:ind w:left="3600" w:hanging="360"/>
      </w:pPr>
    </w:lvl>
    <w:lvl w:ilvl="5" w:tplc="10452733" w:tentative="1">
      <w:start w:val="1"/>
      <w:numFmt w:val="lowerRoman"/>
      <w:lvlText w:val="%6."/>
      <w:lvlJc w:val="right"/>
      <w:pPr>
        <w:ind w:left="4320" w:hanging="180"/>
      </w:pPr>
    </w:lvl>
    <w:lvl w:ilvl="6" w:tplc="10452733" w:tentative="1">
      <w:start w:val="1"/>
      <w:numFmt w:val="decimal"/>
      <w:lvlText w:val="%7."/>
      <w:lvlJc w:val="left"/>
      <w:pPr>
        <w:ind w:left="5040" w:hanging="360"/>
      </w:pPr>
    </w:lvl>
    <w:lvl w:ilvl="7" w:tplc="10452733" w:tentative="1">
      <w:start w:val="1"/>
      <w:numFmt w:val="lowerLetter"/>
      <w:lvlText w:val="%8."/>
      <w:lvlJc w:val="left"/>
      <w:pPr>
        <w:ind w:left="5760" w:hanging="360"/>
      </w:pPr>
    </w:lvl>
    <w:lvl w:ilvl="8" w:tplc="104527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55">
    <w:multiLevelType w:val="hybridMultilevel"/>
    <w:lvl w:ilvl="0" w:tplc="40548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20C139D"/>
    <w:multiLevelType w:val="singleLevel"/>
    <w:tmpl w:val="5D201C0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323435">
    <w:abstractNumId w:val="0"/>
  </w:num>
  <w:num w:numId="15355">
    <w:abstractNumId w:val="15355"/>
  </w:num>
  <w:num w:numId="15356">
    <w:abstractNumId w:val="153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42"/>
    <w:rsid w:val="00013EB8"/>
    <w:rsid w:val="00050342"/>
    <w:rsid w:val="000A2526"/>
    <w:rsid w:val="0017381E"/>
    <w:rsid w:val="001A1A74"/>
    <w:rsid w:val="001D5FC4"/>
    <w:rsid w:val="002C0A21"/>
    <w:rsid w:val="00314476"/>
    <w:rsid w:val="00334F89"/>
    <w:rsid w:val="008141B2"/>
    <w:rsid w:val="009007EF"/>
    <w:rsid w:val="00935D05"/>
    <w:rsid w:val="00BC0487"/>
    <w:rsid w:val="00C25AD4"/>
    <w:rsid w:val="00C908AE"/>
    <w:rsid w:val="00D26742"/>
    <w:rsid w:val="00E1177C"/>
    <w:rsid w:val="00E46726"/>
    <w:rsid w:val="00E53F06"/>
    <w:rsid w:val="00E66061"/>
    <w:rsid w:val="00EB0F8B"/>
    <w:rsid w:val="00F0769B"/>
    <w:rsid w:val="00F6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87A2"/>
  <w15:docId w15:val="{02026ACC-703B-41A5-9D6D-A394B7D6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34F8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34F89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34F8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34F8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167675665" Type="http://schemas.openxmlformats.org/officeDocument/2006/relationships/comments" Target="comments.xml"/><Relationship Id="rId370144571" Type="http://schemas.microsoft.com/office/2011/relationships/commentsExtended" Target="commentsExtended.xml"/><Relationship Id="rId39717154" Type="http://schemas.openxmlformats.org/officeDocument/2006/relationships/image" Target="media/imgrId39717154.jpeg"/><Relationship Id="rId39717155" Type="http://schemas.openxmlformats.org/officeDocument/2006/relationships/image" Target="media/imgrId39717155.jpeg"/><Relationship Id="rId39717156" Type="http://schemas.openxmlformats.org/officeDocument/2006/relationships/image" Target="media/imgrId39717156.jpeg"/><Relationship Id="rId39717157" Type="http://schemas.openxmlformats.org/officeDocument/2006/relationships/image" Target="media/imgrId39717157.jpeg"/><Relationship Id="rId39717158" Type="http://schemas.openxmlformats.org/officeDocument/2006/relationships/image" Target="media/imgrId39717158.jpeg"/><Relationship Id="rId39717159" Type="http://schemas.openxmlformats.org/officeDocument/2006/relationships/image" Target="media/imgrId39717159.jpeg"/><Relationship Id="rId39717160" Type="http://schemas.openxmlformats.org/officeDocument/2006/relationships/image" Target="media/imgrId39717160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2023-03-29T11:32:00Z</dcterms:created>
  <dcterms:modified xsi:type="dcterms:W3CDTF">2024-01-11T11:23:00Z</dcterms:modified>
</cp:coreProperties>
</file>