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320" w:type="dxa"/>
        <w:tblLayout w:type="fixed"/>
        <w:tblCellMar>
          <w:left w:w="36" w:type="dxa"/>
          <w:right w:w="36" w:type="dxa"/>
        </w:tblCellMar>
        <w:tblLook w:val="04A0" w:firstRow="1" w:lastRow="0" w:firstColumn="1" w:lastColumn="0" w:noHBand="0" w:noVBand="1"/>
      </w:tblPr>
      <w:tblGrid>
        <w:gridCol w:w="11056"/>
      </w:tblGrid>
      <w:tr w:rsidR="002F3E73" w:rsidRPr="00B63D7A" w14:paraId="35EDA609" w14:textId="77777777" w:rsidTr="0037420C">
        <w:tc>
          <w:tcPr>
            <w:tcW w:w="11056" w:type="dxa"/>
            <w:shd w:val="clear" w:color="auto" w:fill="FFFFFF"/>
          </w:tcPr>
          <w:p w14:paraId="7F179E86" w14:textId="77777777" w:rsidR="0037420C" w:rsidRPr="00B63D7A" w:rsidRDefault="0037420C" w:rsidP="006C7706">
            <w:pPr>
              <w:jc w:val="center"/>
              <w:rPr>
                <w:rFonts w:ascii="Montserrat" w:eastAsia="Century Gothic" w:hAnsi="Montserrat"/>
                <w:b/>
                <w:bCs/>
                <w:sz w:val="12"/>
                <w:szCs w:val="12"/>
              </w:rPr>
            </w:pPr>
          </w:p>
          <w:p w14:paraId="47A0B497" w14:textId="1A991DC4" w:rsidR="002F3E73" w:rsidRPr="00B63D7A" w:rsidRDefault="006C7706" w:rsidP="006C7706">
            <w:pPr>
              <w:jc w:val="center"/>
              <w:rPr>
                <w:rFonts w:ascii="Montserrat" w:eastAsia="Century Gothic" w:hAnsi="Montserrat"/>
                <w:b/>
                <w:bCs/>
              </w:rPr>
            </w:pPr>
            <w:r w:rsidRPr="00B63D7A">
              <w:rPr>
                <w:rFonts w:ascii="Montserrat" w:eastAsia="Century Gothic" w:hAnsi="Montserrat"/>
                <w:b/>
                <w:bCs/>
              </w:rPr>
              <w:t xml:space="preserve"/>
            </w:r>
            <w:r>
              <w:rPr>
                <w:noProof/>
              </w:rPr>
              <w:drawing>
                <wp:inline distT="0" distB="0" distL="0" distR="0">
                  <wp:extent cx="4635500" cy="1905000"/>
                  <wp:effectExtent l="0" t="0" r="0" b="0"/>
                  <wp:docPr id="27827177" name="78906718c68797ced" descr="https://gildc.activimmo.ovh/mesimages/logo117gil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mesimages/logo117gildc.jpg"/>
                          <pic:cNvPicPr/>
                        </pic:nvPicPr>
                        <pic:blipFill>
                          <a:blip r:embed="rId11360622" cstate="print"/>
                          <a:stretch>
                            <a:fillRect/>
                          </a:stretch>
                        </pic:blipFill>
                        <pic:spPr>
                          <a:xfrm>
                            <a:off x="0" y="0"/>
                            <a:ext cx="4635500" cy="1905000"/>
                          </a:xfrm>
                          <a:prstGeom prst="rect">
                            <a:avLst/>
                          </a:prstGeom>
                        </pic:spPr>
                      </pic:pic>
                    </a:graphicData>
                  </a:graphic>
                </wp:inline>
              </w:drawing>
            </w:r>
            <w:r>
              <w:rPr>
                <w:rFonts w:ascii="Montserrat" w:eastAsia="Century Gothic" w:hAnsi="Montserrat"/>
                <w:b/>
                <w:bCs/>
              </w:rPr>
              <w:t xml:space="preserve"/>
            </w:r>
          </w:p>
          <w:p w14:paraId="5F96C418" w14:textId="4F72C477" w:rsidR="00A31F73" w:rsidRPr="00B63D7A" w:rsidRDefault="00A31F73" w:rsidP="006C7706">
            <w:pPr>
              <w:jc w:val="center"/>
              <w:rPr>
                <w:rFonts w:ascii="Montserrat" w:eastAsiaTheme="minorHAnsi" w:hAnsi="Montserrat"/>
                <w:b/>
                <w:bCs/>
                <w:sz w:val="18"/>
                <w:szCs w:val="16"/>
              </w:rPr>
            </w:pPr>
          </w:p>
        </w:tc>
      </w:tr>
      <w:tr w:rsidR="002F3E73" w:rsidRPr="00B63D7A" w14:paraId="185CAE9B" w14:textId="77777777" w:rsidTr="0037420C">
        <w:tc>
          <w:tcPr>
            <w:tcW w:w="11056" w:type="dxa"/>
            <w:shd w:val="clear" w:color="auto" w:fill="auto"/>
          </w:tcPr>
          <w:p w14:paraId="79076E86" w14:textId="77777777" w:rsidR="002F3E73" w:rsidRPr="00B63D7A" w:rsidRDefault="002F3E73">
            <w:pPr>
              <w:pStyle w:val="Normal0"/>
              <w:ind w:right="538"/>
              <w:jc w:val="center"/>
              <w:rPr>
                <w:rFonts w:ascii="Montserrat" w:eastAsia="Century Gothic" w:hAnsi="Montserrat"/>
                <w:sz w:val="4"/>
              </w:rPr>
            </w:pPr>
          </w:p>
          <w:p w14:paraId="2D2800EB" w14:textId="77777777" w:rsidR="002F3E73" w:rsidRPr="00B63D7A" w:rsidRDefault="00000000">
            <w:pPr>
              <w:pStyle w:val="Normal0"/>
              <w:jc w:val="center"/>
              <w:rPr>
                <w:rFonts w:ascii="Montserrat" w:eastAsia="Century Gothic" w:hAnsi="Montserrat"/>
                <w:sz w:val="22"/>
              </w:rPr>
            </w:pPr>
            <w:r w:rsidRPr="00B63D7A">
              <w:rPr>
                <w:rFonts w:ascii="Montserrat" w:eastAsia="Century Gothic" w:hAnsi="Montserrat"/>
                <w:sz w:val="22"/>
              </w:rPr>
              <w:t xml:space="preserve"/>
            </w:r>
            <w:r>
              <w:rPr>
                <w:noProof/>
              </w:rPr>
              <w:drawing>
                <wp:inline distT="0" distB="0" distL="0" distR="0">
                  <wp:extent cx="5715000" cy="3810000"/>
                  <wp:effectExtent l="0" t="0" r="0" b="0"/>
                  <wp:docPr id="611211851" name="Picture 1" descr="https://gildc.activimmo.ovh/pic/600x400/17gildc6502871p206707a9978c2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600x400/17gildc6502871p206707a9978c2dd.jpg"/>
                          <pic:cNvPicPr/>
                        </pic:nvPicPr>
                        <pic:blipFill>
                          <a:blip r:embed="rId11360623" cstate="print"/>
                          <a:stretch>
                            <a:fillRect/>
                          </a:stretch>
                        </pic:blipFill>
                        <pic:spPr>
                          <a:xfrm>
                            <a:off x="0" y="0"/>
                            <a:ext cx="5715000" cy="3810000"/>
                          </a:xfrm>
                          <a:prstGeom prst="rect">
                            <a:avLst/>
                          </a:prstGeom>
                        </pic:spPr>
                      </pic:pic>
                    </a:graphicData>
                  </a:graphic>
                </wp:inline>
              </w:drawing>
            </w:r>
            <w:r>
              <w:rPr>
                <w:rFonts w:ascii="Montserrat" w:eastAsia="Century Gothic" w:hAnsi="Montserrat"/>
                <w:sz w:val="22"/>
              </w:rPr>
              <w:t xml:space="preserve"/>
            </w:r>
          </w:p>
          <w:p w14:paraId="72B8031F" w14:textId="77777777" w:rsidR="002F3E73" w:rsidRPr="00B63D7A" w:rsidRDefault="002F3E73">
            <w:pPr>
              <w:pStyle w:val="Normal0"/>
              <w:ind w:right="538"/>
              <w:jc w:val="center"/>
              <w:rPr>
                <w:rFonts w:ascii="Montserrat" w:eastAsia="Century Gothic" w:hAnsi="Montserrat"/>
                <w:sz w:val="8"/>
              </w:rPr>
            </w:pPr>
          </w:p>
        </w:tc>
      </w:tr>
      <w:tr w:rsidR="002F3E73" w:rsidRPr="00B63D7A" w14:paraId="7A09FCB4" w14:textId="77777777" w:rsidTr="0037420C">
        <w:tc>
          <w:tcPr>
            <w:tcW w:w="11056" w:type="dxa"/>
            <w:shd w:val="clear" w:color="auto" w:fill="auto"/>
          </w:tcPr>
          <w:tbl>
            <w:tblPr>
              <w:tblW w:w="0" w:type="auto"/>
              <w:tblLayout w:type="fixed"/>
              <w:tblCellMar>
                <w:left w:w="36" w:type="dxa"/>
                <w:right w:w="36" w:type="dxa"/>
              </w:tblCellMar>
              <w:tblLook w:val="04A0" w:firstRow="1" w:lastRow="0" w:firstColumn="1" w:lastColumn="0" w:noHBand="0" w:noVBand="1"/>
            </w:tblPr>
            <w:tblGrid>
              <w:gridCol w:w="2941"/>
              <w:gridCol w:w="3000"/>
              <w:gridCol w:w="2670"/>
              <w:gridCol w:w="2979"/>
            </w:tblGrid>
            <w:tr w:rsidR="002F3E73" w:rsidRPr="00B63D7A" w14:paraId="10DB2839" w14:textId="77777777">
              <w:tc>
                <w:tcPr>
                  <w:tcW w:w="2941" w:type="dxa"/>
                  <w:shd w:val="clear" w:color="auto" w:fill="auto"/>
                </w:tcPr>
                <w:p w14:paraId="36A32AFA" w14:textId="77777777" w:rsidR="002F3E73" w:rsidRPr="00B63D7A" w:rsidRDefault="00000000">
                  <w:pPr>
                    <w:pStyle w:val="Normal0"/>
                    <w:jc w:val="center"/>
                    <w:rPr>
                      <w:rFonts w:ascii="Montserrat" w:eastAsia="Century Gothic" w:hAnsi="Montserrat"/>
                      <w:sz w:val="22"/>
                    </w:rPr>
                  </w:pPr>
                  <w:r w:rsidRPr="00B63D7A">
                    <w:rPr>
                      <w:rFonts w:ascii="Montserrat" w:eastAsia="Century Gothic" w:hAnsi="Montserrat"/>
                      <w:sz w:val="22"/>
                    </w:rPr>
                    <w:t xml:space="preserve"/>
                  </w:r>
                  <w:r>
                    <w:rPr>
                      <w:noProof/>
                    </w:rPr>
                    <w:drawing>
                      <wp:inline distT="0" distB="0" distL="0" distR="0">
                        <wp:extent cx="1714500" cy="1190625"/>
                        <wp:effectExtent l="0" t="0" r="0" b="0"/>
                        <wp:docPr id="696739028" name="Picture 1" descr="https://gildc.activimmo.ovh/pic/180x125/17gildc6502871p216707a996daf7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5/17gildc6502871p216707a996daf7c.jpg"/>
                                <pic:cNvPicPr/>
                              </pic:nvPicPr>
                              <pic:blipFill>
                                <a:blip r:embed="rId11360624" cstate="print"/>
                                <a:stretch>
                                  <a:fillRect/>
                                </a:stretch>
                              </pic:blipFill>
                              <pic:spPr>
                                <a:xfrm>
                                  <a:off x="0" y="0"/>
                                  <a:ext cx="1714500" cy="1190625"/>
                                </a:xfrm>
                                <a:prstGeom prst="rect">
                                  <a:avLst/>
                                </a:prstGeom>
                              </pic:spPr>
                            </pic:pic>
                          </a:graphicData>
                        </a:graphic>
                      </wp:inline>
                    </w:drawing>
                  </w:r>
                  <w:r>
                    <w:rPr>
                      <w:rFonts w:ascii="Montserrat" w:eastAsia="Century Gothic" w:hAnsi="Montserrat"/>
                      <w:sz w:val="22"/>
                    </w:rPr>
                    <w:t xml:space="preserve"/>
                  </w:r>
                </w:p>
              </w:tc>
              <w:tc>
                <w:tcPr>
                  <w:tcW w:w="3000" w:type="dxa"/>
                  <w:shd w:val="clear" w:color="auto" w:fill="auto"/>
                </w:tcPr>
                <w:p w14:paraId="2CB49B47" w14:textId="77777777" w:rsidR="002F3E73" w:rsidRPr="00B63D7A" w:rsidRDefault="00000000">
                  <w:pPr>
                    <w:pStyle w:val="Normal0"/>
                    <w:jc w:val="center"/>
                    <w:rPr>
                      <w:rFonts w:ascii="Montserrat" w:eastAsia="Century Gothic" w:hAnsi="Montserrat"/>
                      <w:sz w:val="22"/>
                    </w:rPr>
                  </w:pPr>
                  <w:r w:rsidRPr="00B63D7A">
                    <w:rPr>
                      <w:rFonts w:ascii="Montserrat" w:eastAsia="Century Gothic" w:hAnsi="Montserrat"/>
                      <w:sz w:val="22"/>
                    </w:rPr>
                    <w:t xml:space="preserve"/>
                  </w:r>
                  <w:r>
                    <w:rPr>
                      <w:noProof/>
                    </w:rPr>
                    <w:drawing>
                      <wp:inline distT="0" distB="0" distL="0" distR="0">
                        <wp:extent cx="1714500" cy="1190625"/>
                        <wp:effectExtent l="0" t="0" r="0" b="0"/>
                        <wp:docPr id="483671439" name="Picture 1" descr="https://gildc.activimmo.ovh/pic/180x125/17gildc6502871p196707a996381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5/17gildc6502871p196707a9963814e.jpg"/>
                                <pic:cNvPicPr/>
                              </pic:nvPicPr>
                              <pic:blipFill>
                                <a:blip r:embed="rId11360625" cstate="print"/>
                                <a:stretch>
                                  <a:fillRect/>
                                </a:stretch>
                              </pic:blipFill>
                              <pic:spPr>
                                <a:xfrm>
                                  <a:off x="0" y="0"/>
                                  <a:ext cx="1714500" cy="1190625"/>
                                </a:xfrm>
                                <a:prstGeom prst="rect">
                                  <a:avLst/>
                                </a:prstGeom>
                              </pic:spPr>
                            </pic:pic>
                          </a:graphicData>
                        </a:graphic>
                      </wp:inline>
                    </w:drawing>
                  </w:r>
                  <w:r>
                    <w:rPr>
                      <w:rFonts w:ascii="Montserrat" w:eastAsia="Century Gothic" w:hAnsi="Montserrat"/>
                      <w:sz w:val="22"/>
                    </w:rPr>
                    <w:t xml:space="preserve"/>
                  </w:r>
                </w:p>
              </w:tc>
              <w:tc>
                <w:tcPr>
                  <w:tcW w:w="2670" w:type="dxa"/>
                  <w:shd w:val="clear" w:color="auto" w:fill="auto"/>
                </w:tcPr>
                <w:p w14:paraId="27B5C032" w14:textId="77777777" w:rsidR="002F3E73" w:rsidRPr="00B63D7A" w:rsidRDefault="00000000">
                  <w:pPr>
                    <w:pStyle w:val="Normal0"/>
                    <w:jc w:val="center"/>
                    <w:rPr>
                      <w:rFonts w:ascii="Montserrat" w:eastAsia="Century Gothic" w:hAnsi="Montserrat"/>
                      <w:sz w:val="22"/>
                    </w:rPr>
                  </w:pPr>
                  <w:r w:rsidRPr="00B63D7A">
                    <w:rPr>
                      <w:rFonts w:ascii="Montserrat" w:eastAsia="Century Gothic" w:hAnsi="Montserrat"/>
                      <w:sz w:val="22"/>
                    </w:rPr>
                    <w:t xml:space="preserve"/>
                  </w:r>
                  <w:r>
                    <w:rPr>
                      <w:noProof/>
                    </w:rPr>
                    <w:drawing>
                      <wp:inline distT="0" distB="0" distL="0" distR="0">
                        <wp:extent cx="1714500" cy="1190625"/>
                        <wp:effectExtent l="0" t="0" r="0" b="0"/>
                        <wp:docPr id="641313293" name="Picture 1" descr="https://gildc.activimmo.ovh/pic/180x125/17gildc6502871p1266eae98febc3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5/17gildc6502871p1266eae98febc3f.jpg"/>
                                <pic:cNvPicPr/>
                              </pic:nvPicPr>
                              <pic:blipFill>
                                <a:blip r:embed="rId11360626" cstate="print"/>
                                <a:stretch>
                                  <a:fillRect/>
                                </a:stretch>
                              </pic:blipFill>
                              <pic:spPr>
                                <a:xfrm>
                                  <a:off x="0" y="0"/>
                                  <a:ext cx="1714500" cy="1190625"/>
                                </a:xfrm>
                                <a:prstGeom prst="rect">
                                  <a:avLst/>
                                </a:prstGeom>
                              </pic:spPr>
                            </pic:pic>
                          </a:graphicData>
                        </a:graphic>
                      </wp:inline>
                    </w:drawing>
                  </w:r>
                  <w:r>
                    <w:rPr>
                      <w:rFonts w:ascii="Montserrat" w:eastAsia="Century Gothic" w:hAnsi="Montserrat"/>
                      <w:sz w:val="22"/>
                    </w:rPr>
                    <w:t xml:space="preserve"/>
                  </w:r>
                </w:p>
              </w:tc>
              <w:tc>
                <w:tcPr>
                  <w:tcW w:w="2979" w:type="dxa"/>
                  <w:shd w:val="clear" w:color="auto" w:fill="auto"/>
                </w:tcPr>
                <w:p w14:paraId="304D8C3B" w14:textId="77777777" w:rsidR="002F3E73" w:rsidRPr="00B63D7A" w:rsidRDefault="00000000">
                  <w:pPr>
                    <w:pStyle w:val="Normal0"/>
                    <w:jc w:val="center"/>
                    <w:rPr>
                      <w:rFonts w:ascii="Montserrat" w:eastAsia="Century Gothic" w:hAnsi="Montserrat"/>
                      <w:sz w:val="22"/>
                    </w:rPr>
                  </w:pPr>
                  <w:r w:rsidRPr="00B63D7A">
                    <w:rPr>
                      <w:rFonts w:ascii="Montserrat" w:eastAsia="Century Gothic" w:hAnsi="Montserrat"/>
                      <w:sz w:val="22"/>
                    </w:rPr>
                    <w:t xml:space="preserve"/>
                  </w:r>
                  <w:r>
                    <w:rPr>
                      <w:noProof/>
                    </w:rPr>
                    <w:drawing>
                      <wp:inline distT="0" distB="0" distL="0" distR="0">
                        <wp:extent cx="1714500" cy="1190625"/>
                        <wp:effectExtent l="0" t="0" r="0" b="0"/>
                        <wp:docPr id="793404618" name="Picture 1" descr="https://gildc.activimmo.ovh/pic/180x125/17gildc6502871p866eae98be611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5/17gildc6502871p866eae98be611d.jpg"/>
                                <pic:cNvPicPr/>
                              </pic:nvPicPr>
                              <pic:blipFill>
                                <a:blip r:embed="rId11360627" cstate="print"/>
                                <a:stretch>
                                  <a:fillRect/>
                                </a:stretch>
                              </pic:blipFill>
                              <pic:spPr>
                                <a:xfrm>
                                  <a:off x="0" y="0"/>
                                  <a:ext cx="1714500" cy="1190625"/>
                                </a:xfrm>
                                <a:prstGeom prst="rect">
                                  <a:avLst/>
                                </a:prstGeom>
                              </pic:spPr>
                            </pic:pic>
                          </a:graphicData>
                        </a:graphic>
                      </wp:inline>
                    </w:drawing>
                  </w:r>
                  <w:r>
                    <w:rPr>
                      <w:rFonts w:ascii="Montserrat" w:eastAsia="Century Gothic" w:hAnsi="Montserrat"/>
                      <w:sz w:val="22"/>
                    </w:rPr>
                    <w:t xml:space="preserve"/>
                  </w:r>
                </w:p>
                <w:p w14:paraId="029B09FF" w14:textId="77777777" w:rsidR="00A31F73" w:rsidRPr="00B63D7A" w:rsidRDefault="00A31F73">
                  <w:pPr>
                    <w:pStyle w:val="Normal0"/>
                    <w:jc w:val="center"/>
                    <w:rPr>
                      <w:rFonts w:ascii="Montserrat" w:eastAsia="Century Gothic" w:hAnsi="Montserrat"/>
                      <w:sz w:val="22"/>
                    </w:rPr>
                  </w:pPr>
                </w:p>
              </w:tc>
            </w:tr>
          </w:tbl>
          <w:p w14:paraId="42A2C91C" w14:textId="77777777" w:rsidR="002F3E73" w:rsidRPr="00B63D7A" w:rsidRDefault="002F3E73">
            <w:pPr>
              <w:pStyle w:val="Normal0"/>
              <w:jc w:val="center"/>
              <w:rPr>
                <w:rFonts w:ascii="Montserrat" w:eastAsia="Century Gothic" w:hAnsi="Montserrat"/>
                <w:sz w:val="6"/>
              </w:rPr>
            </w:pPr>
          </w:p>
        </w:tc>
      </w:tr>
      <w:tr w:rsidR="002F3E73" w:rsidRPr="00B63D7A" w14:paraId="5D87CF3A" w14:textId="77777777" w:rsidTr="0037420C">
        <w:tc>
          <w:tcPr>
            <w:tcW w:w="11056" w:type="dxa"/>
            <w:shd w:val="clear" w:color="auto" w:fill="1F3864" w:themeFill="accent1" w:themeFillShade="80"/>
          </w:tcPr>
          <w:p w14:paraId="6C3074CE" w14:textId="77777777" w:rsidR="002F3E73" w:rsidRPr="00B63D7A" w:rsidRDefault="002F3E7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Montserrat" w:eastAsia="Century Gothic" w:hAnsi="Montserrat"/>
                <w:b/>
                <w:color w:val="F1F1F1"/>
                <w:sz w:val="2"/>
                <w:shd w:val="clear" w:color="auto" w:fill="000000"/>
                <w:lang w:val="fr-FR"/>
              </w:rPr>
            </w:pPr>
          </w:p>
          <w:p w14:paraId="19FE06F0" w14:textId="5F4F653C" w:rsidR="002F3E73" w:rsidRPr="00B63D7A"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Montserrat" w:eastAsia="Century Gothic" w:hAnsi="Montserrat"/>
                <w:b/>
                <w:color w:val="FFFFFF"/>
                <w:sz w:val="40"/>
                <w:lang w:val="fr-FR"/>
              </w:rPr>
            </w:pPr>
            <w:r w:rsidRPr="00B63D7A">
              <w:rPr>
                <w:rFonts w:ascii="Montserrat" w:eastAsia="Century Gothic" w:hAnsi="Montserrat"/>
                <w:b/>
                <w:color w:val="FFFFFF"/>
                <w:sz w:val="36"/>
                <w:lang w:val="fr-FR"/>
              </w:rPr>
              <w:t xml:space="preserve">Prix honoraires inclus : </w:t>
            </w:r>
            <w:r w:rsidR="002C3A33" w:rsidRPr="00B63D7A">
              <w:rPr>
                <w:rFonts w:ascii="Montserrat" w:eastAsia="Century Gothic" w:hAnsi="Montserrat"/>
                <w:b/>
                <w:color w:val="FFFFFF"/>
                <w:sz w:val="36"/>
                <w:lang w:val="fr-FR"/>
              </w:rPr>
              <w:t xml:space="preserve">214 000 €</w:t>
            </w:r>
          </w:p>
          <w:p w14:paraId="415CE1A8" w14:textId="77777777" w:rsidR="002F3E73" w:rsidRPr="00B63D7A"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Montserrat" w:eastAsia="Century Gothic" w:hAnsi="Montserrat"/>
                <w:sz w:val="22"/>
                <w:lang w:val="fr-FR"/>
              </w:rPr>
            </w:pPr>
            <w:r w:rsidRPr="00B63D7A">
              <w:rPr>
                <w:rFonts w:ascii="Montserrat" w:eastAsia="Century Gothic" w:hAnsi="Montserrat"/>
                <w:b/>
                <w:color w:val="FFFFFF"/>
                <w:sz w:val="22"/>
                <w:lang w:val="fr-FR"/>
              </w:rPr>
              <w:t xml:space="preserve">Honoraires TTC à la charge de </w:t>
            </w:r>
            <w:proofErr w:type="gramStart"/>
            <w:r w:rsidRPr="00B63D7A">
              <w:rPr>
                <w:rFonts w:ascii="Montserrat" w:eastAsia="Century Gothic" w:hAnsi="Montserrat"/>
                <w:b/>
                <w:color w:val="FFFFFF"/>
                <w:sz w:val="22"/>
                <w:lang w:val="fr-FR"/>
              </w:rPr>
              <w:t>l’acquéreur:</w:t>
            </w:r>
            <w:proofErr w:type="gramEnd"/>
            <w:r w:rsidRPr="00B63D7A">
              <w:rPr>
                <w:rFonts w:ascii="Montserrat" w:eastAsia="Century Gothic" w:hAnsi="Montserrat"/>
                <w:b/>
                <w:color w:val="FFFFFF"/>
                <w:sz w:val="22"/>
                <w:lang w:val="fr-FR"/>
              </w:rPr>
              <w:t xml:space="preserve"> 0 / Prix honoraires exclus : 200 000 €</w:t>
            </w:r>
            <w:r w:rsidRPr="00B63D7A">
              <w:rPr>
                <w:rFonts w:ascii="Montserrat" w:eastAsia="Century Gothic" w:hAnsi="Montserrat"/>
                <w:b/>
                <w:sz w:val="22"/>
                <w:lang w:val="fr-FR"/>
              </w:rPr>
              <w:t xml:space="preserve"> </w:t>
            </w:r>
          </w:p>
          <w:p w14:paraId="2349B3EA" w14:textId="77777777" w:rsidR="002F3E73" w:rsidRPr="00B63D7A" w:rsidRDefault="002F3E73">
            <w:pPr>
              <w:pStyle w:val="Normal0"/>
              <w:jc w:val="center"/>
              <w:rPr>
                <w:rFonts w:ascii="Montserrat" w:eastAsia="Century Gothic" w:hAnsi="Montserrat"/>
                <w:sz w:val="6"/>
                <w:lang w:val="fr-FR"/>
              </w:rPr>
            </w:pPr>
          </w:p>
        </w:tc>
      </w:tr>
      <w:tr w:rsidR="002F3E73" w:rsidRPr="00B63D7A" w14:paraId="71D3D665" w14:textId="77777777" w:rsidTr="0037420C">
        <w:tc>
          <w:tcPr>
            <w:tcW w:w="11056" w:type="dxa"/>
            <w:shd w:val="clear" w:color="auto" w:fill="FFFFFF"/>
          </w:tcPr>
          <w:p w14:paraId="3E25DF41" w14:textId="77777777" w:rsidR="002F3E73" w:rsidRPr="00B63D7A" w:rsidRDefault="002F3E73">
            <w:pPr>
              <w:pStyle w:val="Normal0"/>
              <w:jc w:val="center"/>
              <w:rPr>
                <w:rFonts w:ascii="Montserrat" w:eastAsia="Century Gothic" w:hAnsi="Montserrat"/>
                <w:b/>
                <w:color w:val="F1F1F1"/>
                <w:sz w:val="12"/>
                <w:szCs w:val="10"/>
                <w:shd w:val="clear" w:color="auto" w:fill="000000"/>
                <w:lang w:val="fr-FR"/>
              </w:rPr>
            </w:pPr>
          </w:p>
          <w:tbl>
            <w:tblPr>
              <w:tblW w:w="11015" w:type="dxa"/>
              <w:tblLayout w:type="fixed"/>
              <w:tblCellMar>
                <w:left w:w="36" w:type="dxa"/>
                <w:right w:w="36" w:type="dxa"/>
              </w:tblCellMar>
              <w:tblLook w:val="04A0" w:firstRow="1" w:lastRow="0" w:firstColumn="1" w:lastColumn="0" w:noHBand="0" w:noVBand="1"/>
            </w:tblPr>
            <w:tblGrid>
              <w:gridCol w:w="1376"/>
              <w:gridCol w:w="1418"/>
              <w:gridCol w:w="1134"/>
              <w:gridCol w:w="1701"/>
              <w:gridCol w:w="1134"/>
              <w:gridCol w:w="1559"/>
              <w:gridCol w:w="992"/>
              <w:gridCol w:w="1701"/>
            </w:tblGrid>
            <w:tr w:rsidR="002F3E73" w:rsidRPr="00B63D7A" w14:paraId="04C5FD83" w14:textId="77777777" w:rsidTr="0037420C">
              <w:tc>
                <w:tcPr>
                  <w:tcW w:w="1376" w:type="dxa"/>
                  <w:tcBorders>
                    <w:bottom w:val="nil"/>
                  </w:tcBorders>
                  <w:shd w:val="clear" w:color="auto" w:fill="FFFFFF"/>
                </w:tcPr>
                <w:p w14:paraId="4DF28BC4" w14:textId="77777777" w:rsidR="002F3E73" w:rsidRPr="00B63D7A" w:rsidRDefault="00000000">
                  <w:pPr>
                    <w:pStyle w:val="Normal0"/>
                    <w:jc w:val="center"/>
                    <w:rPr>
                      <w:rFonts w:ascii="Montserrat" w:eastAsia="Century Gothic" w:hAnsi="Montserrat"/>
                      <w:b/>
                      <w:color w:val="F1F1F1"/>
                      <w:sz w:val="20"/>
                      <w:szCs w:val="18"/>
                      <w:shd w:val="clear" w:color="auto" w:fill="000000"/>
                      <w:lang w:val="fr-FR"/>
                    </w:rPr>
                  </w:pPr>
                  <w:r w:rsidRPr="00B63D7A">
                    <w:rPr>
                      <w:rFonts w:ascii="Montserrat" w:hAnsi="Montserrat"/>
                      <w:noProof/>
                      <w:sz w:val="20"/>
                      <w:szCs w:val="18"/>
                    </w:rPr>
                    <w:drawing>
                      <wp:anchor distT="12700" distB="12700" distL="12700" distR="12700" simplePos="0" relativeHeight="251655168" behindDoc="0" locked="0" layoutInCell="1" hidden="0" allowOverlap="1" wp14:anchorId="73994649" wp14:editId="5A2A556F">
                        <wp:simplePos x="0" y="0"/>
                        <wp:positionH relativeFrom="column">
                          <wp:posOffset>158750</wp:posOffset>
                        </wp:positionH>
                        <wp:positionV relativeFrom="paragraph">
                          <wp:posOffset>36195</wp:posOffset>
                        </wp:positionV>
                        <wp:extent cx="579120" cy="523875"/>
                        <wp:effectExtent l="0" t="0" r="0" b="0"/>
                        <wp:wrapSquare wrapText="bothSides"/>
                        <wp:docPr id="50862231" name="77416718c68797cfa"/>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7"/>
                                <a:stretch>
                                  <a:fillRect/>
                                </a:stretch>
                              </pic:blipFill>
                              <pic:spPr>
                                <a:xfrm>
                                  <a:off x="0" y="0"/>
                                  <a:ext cx="579120" cy="523875"/>
                                </a:xfrm>
                                <a:prstGeom prst="rect">
                                  <a:avLst/>
                                </a:prstGeom>
                              </pic:spPr>
                            </pic:pic>
                          </a:graphicData>
                        </a:graphic>
                      </wp:anchor>
                    </w:drawing>
                  </w:r>
                </w:p>
              </w:tc>
              <w:tc>
                <w:tcPr>
                  <w:tcW w:w="1418" w:type="dxa"/>
                  <w:tcBorders>
                    <w:bottom w:val="nil"/>
                  </w:tcBorders>
                  <w:shd w:val="clear" w:color="auto" w:fill="auto"/>
                </w:tcPr>
                <w:p w14:paraId="6CE8BF28" w14:textId="77777777" w:rsidR="002F3E73" w:rsidRPr="00B63D7A" w:rsidRDefault="00000000">
                  <w:pPr>
                    <w:pStyle w:val="Normal0"/>
                    <w:rPr>
                      <w:rFonts w:ascii="Montserrat" w:eastAsia="Century Gothic" w:hAnsi="Montserrat"/>
                      <w:sz w:val="20"/>
                      <w:szCs w:val="18"/>
                      <w:lang w:val="fr-FR"/>
                    </w:rPr>
                  </w:pPr>
                  <w:r w:rsidRPr="00B63D7A">
                    <w:rPr>
                      <w:rFonts w:ascii="Montserrat" w:eastAsia="Century Gothic" w:hAnsi="Montserrat"/>
                      <w:sz w:val="20"/>
                      <w:szCs w:val="18"/>
                      <w:lang w:val="fr-FR"/>
                    </w:rPr>
                    <w:t xml:space="preserve">No. </w:t>
                  </w:r>
                  <w:proofErr w:type="gramStart"/>
                  <w:r w:rsidRPr="00B63D7A">
                    <w:rPr>
                      <w:rFonts w:ascii="Montserrat" w:eastAsia="Century Gothic" w:hAnsi="Montserrat"/>
                      <w:sz w:val="20"/>
                      <w:szCs w:val="18"/>
                      <w:lang w:val="fr-FR"/>
                    </w:rPr>
                    <w:t>de</w:t>
                  </w:r>
                  <w:proofErr w:type="gramEnd"/>
                  <w:r w:rsidRPr="00B63D7A">
                    <w:rPr>
                      <w:rFonts w:ascii="Montserrat" w:eastAsia="Century Gothic" w:hAnsi="Montserrat"/>
                      <w:sz w:val="20"/>
                      <w:szCs w:val="18"/>
                      <w:lang w:val="fr-FR"/>
                    </w:rPr>
                    <w:t xml:space="preserve"> chambres: </w:t>
                  </w:r>
                </w:p>
                <w:p w14:paraId="37FA6362" w14:textId="77777777" w:rsidR="002F3E73" w:rsidRPr="00B63D7A" w:rsidRDefault="00000000">
                  <w:pPr>
                    <w:pStyle w:val="Normal0"/>
                    <w:rPr>
                      <w:rFonts w:ascii="Montserrat" w:eastAsia="Century Gothic" w:hAnsi="Montserrat"/>
                      <w:b/>
                      <w:color w:val="F1F1F1"/>
                      <w:sz w:val="20"/>
                      <w:szCs w:val="18"/>
                      <w:shd w:val="clear" w:color="auto" w:fill="000000"/>
                      <w:lang w:val="fr-FR"/>
                    </w:rPr>
                  </w:pPr>
                  <w:r w:rsidRPr="00B63D7A">
                    <w:rPr>
                      <w:rFonts w:ascii="Montserrat" w:eastAsia="Century Gothic" w:hAnsi="Montserrat"/>
                      <w:b/>
                      <w:sz w:val="20"/>
                      <w:szCs w:val="18"/>
                      <w:lang w:val="fr-FR"/>
                    </w:rPr>
                    <w:t xml:space="preserve">3</w:t>
                  </w:r>
                </w:p>
              </w:tc>
              <w:tc>
                <w:tcPr>
                  <w:tcW w:w="1134" w:type="dxa"/>
                  <w:tcBorders>
                    <w:bottom w:val="nil"/>
                  </w:tcBorders>
                  <w:shd w:val="clear" w:color="auto" w:fill="auto"/>
                </w:tcPr>
                <w:p w14:paraId="1BC37833" w14:textId="77777777" w:rsidR="002F3E73" w:rsidRPr="00B63D7A" w:rsidRDefault="00000000">
                  <w:pPr>
                    <w:pStyle w:val="Normal0"/>
                    <w:rPr>
                      <w:rFonts w:ascii="Montserrat" w:eastAsia="Century Gothic" w:hAnsi="Montserrat"/>
                      <w:b/>
                      <w:color w:val="F1F1F1"/>
                      <w:sz w:val="20"/>
                      <w:szCs w:val="18"/>
                      <w:shd w:val="clear" w:color="auto" w:fill="000000"/>
                      <w:lang w:val="fr-FR"/>
                    </w:rPr>
                  </w:pPr>
                  <w:r w:rsidRPr="00B63D7A">
                    <w:rPr>
                      <w:rFonts w:ascii="Montserrat" w:hAnsi="Montserrat"/>
                      <w:noProof/>
                      <w:sz w:val="20"/>
                      <w:szCs w:val="18"/>
                    </w:rPr>
                    <w:drawing>
                      <wp:anchor distT="12700" distB="12700" distL="12700" distR="12700" simplePos="0" relativeHeight="251656192" behindDoc="0" locked="0" layoutInCell="1" hidden="0" allowOverlap="1" wp14:anchorId="251C57EC" wp14:editId="4B65AEFB">
                        <wp:simplePos x="0" y="0"/>
                        <wp:positionH relativeFrom="column">
                          <wp:posOffset>219710</wp:posOffset>
                        </wp:positionH>
                        <wp:positionV relativeFrom="paragraph">
                          <wp:posOffset>137795</wp:posOffset>
                        </wp:positionV>
                        <wp:extent cx="415925" cy="415925"/>
                        <wp:effectExtent l="0" t="0" r="0" b="0"/>
                        <wp:wrapSquare wrapText="bothSides"/>
                        <wp:docPr id="95428187" name="65056718c68797d03"/>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8"/>
                                <a:stretch>
                                  <a:fillRect/>
                                </a:stretch>
                              </pic:blipFill>
                              <pic:spPr>
                                <a:xfrm>
                                  <a:off x="0" y="0"/>
                                  <a:ext cx="415925" cy="415925"/>
                                </a:xfrm>
                                <a:prstGeom prst="rect">
                                  <a:avLst/>
                                </a:prstGeom>
                              </pic:spPr>
                            </pic:pic>
                          </a:graphicData>
                        </a:graphic>
                      </wp:anchor>
                    </w:drawing>
                  </w:r>
                </w:p>
              </w:tc>
              <w:tc>
                <w:tcPr>
                  <w:tcW w:w="1701" w:type="dxa"/>
                  <w:tcBorders>
                    <w:bottom w:val="nil"/>
                  </w:tcBorders>
                  <w:shd w:val="clear" w:color="auto" w:fill="auto"/>
                </w:tcPr>
                <w:p w14:paraId="34E70EF3" w14:textId="77777777" w:rsidR="002F3E73" w:rsidRPr="00B63D7A" w:rsidRDefault="00000000">
                  <w:pPr>
                    <w:pStyle w:val="Normal0"/>
                    <w:rPr>
                      <w:rFonts w:ascii="Montserrat" w:eastAsia="Century Gothic" w:hAnsi="Montserrat"/>
                      <w:b/>
                      <w:color w:val="F1F1F1"/>
                      <w:sz w:val="20"/>
                      <w:szCs w:val="18"/>
                      <w:shd w:val="clear" w:color="auto" w:fill="000000"/>
                      <w:lang w:val="fr-FR"/>
                    </w:rPr>
                  </w:pPr>
                  <w:r w:rsidRPr="00B63D7A">
                    <w:rPr>
                      <w:rFonts w:ascii="Montserrat" w:eastAsia="Century Gothic" w:hAnsi="Montserrat"/>
                      <w:sz w:val="20"/>
                      <w:szCs w:val="18"/>
                      <w:lang w:val="fr-FR"/>
                    </w:rPr>
                    <w:t xml:space="preserve">No. </w:t>
                  </w:r>
                  <w:proofErr w:type="gramStart"/>
                  <w:r w:rsidRPr="00B63D7A">
                    <w:rPr>
                      <w:rFonts w:ascii="Montserrat" w:eastAsia="Century Gothic" w:hAnsi="Montserrat"/>
                      <w:sz w:val="20"/>
                      <w:szCs w:val="18"/>
                      <w:lang w:val="fr-FR"/>
                    </w:rPr>
                    <w:t>de</w:t>
                  </w:r>
                  <w:proofErr w:type="gramEnd"/>
                  <w:r w:rsidRPr="00B63D7A">
                    <w:rPr>
                      <w:rFonts w:ascii="Montserrat" w:eastAsia="Century Gothic" w:hAnsi="Montserrat"/>
                      <w:sz w:val="20"/>
                      <w:szCs w:val="18"/>
                      <w:lang w:val="fr-FR"/>
                    </w:rPr>
                    <w:t xml:space="preserve"> </w:t>
                  </w:r>
                  <w:proofErr w:type="spellStart"/>
                  <w:r w:rsidRPr="00B63D7A">
                    <w:rPr>
                      <w:rFonts w:ascii="Montserrat" w:eastAsia="Century Gothic" w:hAnsi="Montserrat"/>
                      <w:sz w:val="20"/>
                      <w:szCs w:val="18"/>
                      <w:lang w:val="fr-FR"/>
                    </w:rPr>
                    <w:t>s.d.b</w:t>
                  </w:r>
                  <w:proofErr w:type="spellEnd"/>
                  <w:r w:rsidRPr="00B63D7A">
                    <w:rPr>
                      <w:rFonts w:ascii="Montserrat" w:eastAsia="Century Gothic" w:hAnsi="Montserrat"/>
                      <w:sz w:val="20"/>
                      <w:szCs w:val="18"/>
                      <w:lang w:val="fr-FR"/>
                    </w:rPr>
                    <w:t xml:space="preserve"> : </w:t>
                  </w:r>
                  <w:r w:rsidRPr="00B63D7A">
                    <w:rPr>
                      <w:rFonts w:ascii="Montserrat" w:eastAsia="Century Gothic" w:hAnsi="Montserrat"/>
                      <w:b/>
                      <w:sz w:val="20"/>
                      <w:szCs w:val="18"/>
                      <w:lang w:val="fr-FR"/>
                    </w:rPr>
                    <w:t xml:space="preserve">2</w:t>
                  </w:r>
                </w:p>
                <w:p w14:paraId="1F3552A0" w14:textId="77777777" w:rsidR="002F3E73" w:rsidRPr="00B63D7A" w:rsidRDefault="002F3E73">
                  <w:pPr>
                    <w:pStyle w:val="Normal0"/>
                    <w:rPr>
                      <w:rFonts w:ascii="Montserrat" w:eastAsia="Century Gothic" w:hAnsi="Montserrat"/>
                      <w:b/>
                      <w:color w:val="F1F1F1"/>
                      <w:sz w:val="20"/>
                      <w:szCs w:val="18"/>
                      <w:shd w:val="clear" w:color="auto" w:fill="000000"/>
                      <w:lang w:val="fr-FR"/>
                    </w:rPr>
                  </w:pPr>
                </w:p>
                <w:p w14:paraId="5BAF8F80" w14:textId="77777777" w:rsidR="002F3E73" w:rsidRPr="00B63D7A" w:rsidRDefault="00000000">
                  <w:pPr>
                    <w:pStyle w:val="Normal0"/>
                    <w:rPr>
                      <w:rFonts w:ascii="Montserrat" w:eastAsia="Century Gothic" w:hAnsi="Montserrat"/>
                      <w:b/>
                      <w:color w:val="F1F1F1"/>
                      <w:sz w:val="20"/>
                      <w:szCs w:val="18"/>
                      <w:shd w:val="clear" w:color="auto" w:fill="000000"/>
                      <w:lang w:val="fr-FR"/>
                    </w:rPr>
                  </w:pPr>
                  <w:r w:rsidRPr="00B63D7A">
                    <w:rPr>
                      <w:rFonts w:ascii="Montserrat" w:eastAsia="Century Gothic" w:hAnsi="Montserrat"/>
                      <w:sz w:val="20"/>
                      <w:szCs w:val="18"/>
                      <w:lang w:val="fr-FR"/>
                    </w:rPr>
                    <w:t xml:space="preserve">No. </w:t>
                  </w:r>
                  <w:proofErr w:type="gramStart"/>
                  <w:r w:rsidRPr="00B63D7A">
                    <w:rPr>
                      <w:rFonts w:ascii="Montserrat" w:eastAsia="Century Gothic" w:hAnsi="Montserrat"/>
                      <w:sz w:val="20"/>
                      <w:szCs w:val="18"/>
                      <w:lang w:val="fr-FR"/>
                    </w:rPr>
                    <w:t>de</w:t>
                  </w:r>
                  <w:proofErr w:type="gramEnd"/>
                  <w:r w:rsidRPr="00B63D7A">
                    <w:rPr>
                      <w:rFonts w:ascii="Montserrat" w:eastAsia="Century Gothic" w:hAnsi="Montserrat"/>
                      <w:sz w:val="20"/>
                      <w:szCs w:val="18"/>
                      <w:lang w:val="fr-FR"/>
                    </w:rPr>
                    <w:t xml:space="preserve"> </w:t>
                  </w:r>
                  <w:proofErr w:type="spellStart"/>
                  <w:r w:rsidRPr="00B63D7A">
                    <w:rPr>
                      <w:rFonts w:ascii="Montserrat" w:eastAsia="Century Gothic" w:hAnsi="Montserrat"/>
                      <w:sz w:val="20"/>
                      <w:szCs w:val="18"/>
                      <w:lang w:val="fr-FR"/>
                    </w:rPr>
                    <w:t>s.d'eau</w:t>
                  </w:r>
                  <w:proofErr w:type="spellEnd"/>
                  <w:r w:rsidRPr="00B63D7A">
                    <w:rPr>
                      <w:rFonts w:ascii="Montserrat" w:eastAsia="Century Gothic" w:hAnsi="Montserrat"/>
                      <w:sz w:val="20"/>
                      <w:szCs w:val="18"/>
                      <w:lang w:val="fr-FR"/>
                    </w:rPr>
                    <w:t xml:space="preserve"> : </w:t>
                  </w:r>
                  <w:r w:rsidRPr="00B63D7A">
                    <w:rPr>
                      <w:rFonts w:ascii="Montserrat" w:eastAsia="Century Gothic" w:hAnsi="Montserrat"/>
                      <w:b/>
                      <w:sz w:val="20"/>
                      <w:szCs w:val="18"/>
                      <w:lang w:val="fr-FR"/>
                    </w:rPr>
                    <w:t xml:space="preserve">2</w:t>
                  </w:r>
                </w:p>
              </w:tc>
              <w:tc>
                <w:tcPr>
                  <w:tcW w:w="1134" w:type="dxa"/>
                  <w:tcBorders>
                    <w:bottom w:val="nil"/>
                  </w:tcBorders>
                  <w:shd w:val="clear" w:color="auto" w:fill="auto"/>
                </w:tcPr>
                <w:p w14:paraId="7921175C" w14:textId="77777777" w:rsidR="002F3E73" w:rsidRPr="00B63D7A" w:rsidRDefault="00000000">
                  <w:pPr>
                    <w:pStyle w:val="Normal0"/>
                    <w:rPr>
                      <w:rFonts w:ascii="Montserrat" w:eastAsia="Century Gothic" w:hAnsi="Montserrat"/>
                      <w:b/>
                      <w:color w:val="F1F1F1"/>
                      <w:sz w:val="20"/>
                      <w:szCs w:val="18"/>
                      <w:shd w:val="clear" w:color="auto" w:fill="000000"/>
                      <w:lang w:val="fr-FR"/>
                    </w:rPr>
                  </w:pPr>
                  <w:r w:rsidRPr="00B63D7A">
                    <w:rPr>
                      <w:rFonts w:ascii="Montserrat" w:hAnsi="Montserrat"/>
                      <w:noProof/>
                      <w:sz w:val="20"/>
                      <w:szCs w:val="18"/>
                    </w:rPr>
                    <w:drawing>
                      <wp:anchor distT="12700" distB="12700" distL="12700" distR="12700" simplePos="0" relativeHeight="251659264" behindDoc="0" locked="0" layoutInCell="1" hidden="0" allowOverlap="1" wp14:anchorId="16F6C082" wp14:editId="1343EF3B">
                        <wp:simplePos x="0" y="0"/>
                        <wp:positionH relativeFrom="column">
                          <wp:posOffset>167640</wp:posOffset>
                        </wp:positionH>
                        <wp:positionV relativeFrom="paragraph">
                          <wp:posOffset>137795</wp:posOffset>
                        </wp:positionV>
                        <wp:extent cx="389890" cy="389890"/>
                        <wp:effectExtent l="0" t="0" r="0" b="0"/>
                        <wp:wrapSquare wrapText="bothSides"/>
                        <wp:docPr id="93343426" name="88526718c68797d0f"/>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9"/>
                                <a:stretch>
                                  <a:fillRect/>
                                </a:stretch>
                              </pic:blipFill>
                              <pic:spPr>
                                <a:xfrm>
                                  <a:off x="0" y="0"/>
                                  <a:ext cx="389890" cy="389890"/>
                                </a:xfrm>
                                <a:prstGeom prst="rect">
                                  <a:avLst/>
                                </a:prstGeom>
                              </pic:spPr>
                            </pic:pic>
                          </a:graphicData>
                        </a:graphic>
                      </wp:anchor>
                    </w:drawing>
                  </w:r>
                </w:p>
              </w:tc>
              <w:tc>
                <w:tcPr>
                  <w:tcW w:w="1559" w:type="dxa"/>
                  <w:tcBorders>
                    <w:bottom w:val="nil"/>
                  </w:tcBorders>
                  <w:shd w:val="clear" w:color="auto" w:fill="auto"/>
                </w:tcPr>
                <w:p w14:paraId="058A19EA" w14:textId="152A6217" w:rsidR="002F3E73" w:rsidRPr="00B63D7A" w:rsidRDefault="00000000">
                  <w:pPr>
                    <w:pStyle w:val="Normal0"/>
                    <w:rPr>
                      <w:rFonts w:ascii="Montserrat" w:eastAsia="Century Gothic" w:hAnsi="Montserrat"/>
                      <w:b/>
                      <w:color w:val="F1F1F1"/>
                      <w:sz w:val="20"/>
                      <w:szCs w:val="18"/>
                      <w:shd w:val="clear" w:color="auto" w:fill="000000"/>
                      <w:lang w:val="fr-FR"/>
                    </w:rPr>
                  </w:pPr>
                  <w:r w:rsidRPr="00B63D7A">
                    <w:rPr>
                      <w:rFonts w:ascii="Montserrat" w:eastAsia="Century Gothic" w:hAnsi="Montserrat"/>
                      <w:sz w:val="20"/>
                      <w:szCs w:val="18"/>
                      <w:lang w:val="fr-FR"/>
                    </w:rPr>
                    <w:t xml:space="preserve">Surface </w:t>
                  </w:r>
                  <w:proofErr w:type="gramStart"/>
                  <w:r w:rsidRPr="00B63D7A">
                    <w:rPr>
                      <w:rFonts w:ascii="Montserrat" w:eastAsia="Century Gothic" w:hAnsi="Montserrat"/>
                      <w:sz w:val="20"/>
                      <w:szCs w:val="18"/>
                      <w:lang w:val="fr-FR"/>
                    </w:rPr>
                    <w:t>habitable:</w:t>
                  </w:r>
                  <w:proofErr w:type="gramEnd"/>
                  <w:r w:rsidRPr="00B63D7A">
                    <w:rPr>
                      <w:rFonts w:ascii="Montserrat" w:eastAsia="Century Gothic" w:hAnsi="Montserrat"/>
                      <w:sz w:val="20"/>
                      <w:szCs w:val="18"/>
                      <w:lang w:val="fr-FR"/>
                    </w:rPr>
                    <w:t xml:space="preserve"> </w:t>
                  </w:r>
                  <w:r w:rsidRPr="00B63D7A">
                    <w:rPr>
                      <w:rFonts w:ascii="Montserrat" w:eastAsia="Century Gothic" w:hAnsi="Montserrat"/>
                      <w:b/>
                      <w:sz w:val="20"/>
                      <w:szCs w:val="18"/>
                      <w:lang w:val="fr-FR"/>
                    </w:rPr>
                    <w:t xml:space="preserve">93 m²</w:t>
                  </w:r>
                </w:p>
              </w:tc>
              <w:tc>
                <w:tcPr>
                  <w:tcW w:w="992" w:type="dxa"/>
                  <w:tcBorders>
                    <w:bottom w:val="nil"/>
                  </w:tcBorders>
                  <w:shd w:val="clear" w:color="auto" w:fill="auto"/>
                </w:tcPr>
                <w:p w14:paraId="1E10D24B" w14:textId="77777777" w:rsidR="002F3E73" w:rsidRPr="00B63D7A" w:rsidRDefault="00000000">
                  <w:pPr>
                    <w:pStyle w:val="Normal0"/>
                    <w:rPr>
                      <w:rFonts w:ascii="Montserrat" w:eastAsia="Century Gothic" w:hAnsi="Montserrat"/>
                      <w:b/>
                      <w:color w:val="F1F1F1"/>
                      <w:sz w:val="20"/>
                      <w:szCs w:val="18"/>
                      <w:shd w:val="clear" w:color="auto" w:fill="000000"/>
                      <w:lang w:val="fr-FR"/>
                    </w:rPr>
                  </w:pPr>
                  <w:r w:rsidRPr="00B63D7A">
                    <w:rPr>
                      <w:rFonts w:ascii="Montserrat" w:hAnsi="Montserrat"/>
                      <w:noProof/>
                      <w:sz w:val="20"/>
                      <w:szCs w:val="18"/>
                    </w:rPr>
                    <w:drawing>
                      <wp:anchor distT="12700" distB="12700" distL="12700" distR="12700" simplePos="0" relativeHeight="251661312" behindDoc="0" locked="0" layoutInCell="1" hidden="0" allowOverlap="1" wp14:anchorId="303D6029" wp14:editId="3D9EC170">
                        <wp:simplePos x="0" y="0"/>
                        <wp:positionH relativeFrom="column">
                          <wp:posOffset>91440</wp:posOffset>
                        </wp:positionH>
                        <wp:positionV relativeFrom="paragraph">
                          <wp:posOffset>109220</wp:posOffset>
                        </wp:positionV>
                        <wp:extent cx="487680" cy="438785"/>
                        <wp:effectExtent l="0" t="0" r="0" b="0"/>
                        <wp:wrapSquare wrapText="bothSides"/>
                        <wp:docPr id="14009787" name="58226718c68797d1a"/>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0"/>
                                <a:stretch>
                                  <a:fillRect/>
                                </a:stretch>
                              </pic:blipFill>
                              <pic:spPr>
                                <a:xfrm>
                                  <a:off x="0" y="0"/>
                                  <a:ext cx="487680" cy="438785"/>
                                </a:xfrm>
                                <a:prstGeom prst="rect">
                                  <a:avLst/>
                                </a:prstGeom>
                              </pic:spPr>
                            </pic:pic>
                          </a:graphicData>
                        </a:graphic>
                      </wp:anchor>
                    </w:drawing>
                  </w:r>
                </w:p>
              </w:tc>
              <w:tc>
                <w:tcPr>
                  <w:tcW w:w="1701" w:type="dxa"/>
                  <w:tcBorders>
                    <w:bottom w:val="nil"/>
                  </w:tcBorders>
                  <w:shd w:val="clear" w:color="auto" w:fill="auto"/>
                </w:tcPr>
                <w:p w14:paraId="06604823" w14:textId="77777777" w:rsidR="002F3E73" w:rsidRPr="00B63D7A" w:rsidRDefault="00000000">
                  <w:pPr>
                    <w:pStyle w:val="Normal0"/>
                    <w:rPr>
                      <w:rFonts w:ascii="Montserrat" w:eastAsia="Century Gothic" w:hAnsi="Montserrat"/>
                      <w:sz w:val="20"/>
                      <w:szCs w:val="18"/>
                      <w:lang w:val="fr-FR"/>
                    </w:rPr>
                  </w:pPr>
                  <w:r w:rsidRPr="00B63D7A">
                    <w:rPr>
                      <w:rFonts w:ascii="Montserrat" w:eastAsia="Century Gothic" w:hAnsi="Montserrat"/>
                      <w:sz w:val="20"/>
                      <w:szCs w:val="18"/>
                      <w:lang w:val="fr-FR"/>
                    </w:rPr>
                    <w:t xml:space="preserve">Surface </w:t>
                  </w:r>
                  <w:proofErr w:type="gramStart"/>
                  <w:r w:rsidRPr="00B63D7A">
                    <w:rPr>
                      <w:rFonts w:ascii="Montserrat" w:eastAsia="Century Gothic" w:hAnsi="Montserrat"/>
                      <w:sz w:val="20"/>
                      <w:szCs w:val="18"/>
                      <w:lang w:val="fr-FR"/>
                    </w:rPr>
                    <w:t>terrain:</w:t>
                  </w:r>
                  <w:proofErr w:type="gramEnd"/>
                  <w:r w:rsidRPr="00B63D7A">
                    <w:rPr>
                      <w:rFonts w:ascii="Montserrat" w:eastAsia="Century Gothic" w:hAnsi="Montserrat"/>
                      <w:sz w:val="20"/>
                      <w:szCs w:val="18"/>
                      <w:lang w:val="fr-FR"/>
                    </w:rPr>
                    <w:t xml:space="preserve"> </w:t>
                  </w:r>
                </w:p>
                <w:p w14:paraId="36BC25BB" w14:textId="174B28A5" w:rsidR="002F3E73" w:rsidRPr="00B63D7A" w:rsidRDefault="00000000">
                  <w:pPr>
                    <w:pStyle w:val="Normal0"/>
                    <w:rPr>
                      <w:rFonts w:ascii="Montserrat" w:eastAsia="Century Gothic" w:hAnsi="Montserrat"/>
                      <w:b/>
                      <w:sz w:val="20"/>
                      <w:szCs w:val="18"/>
                      <w:lang w:val="fr-FR"/>
                    </w:rPr>
                  </w:pPr>
                  <w:r w:rsidRPr="00B63D7A">
                    <w:rPr>
                      <w:rFonts w:ascii="Montserrat" w:eastAsia="Century Gothic" w:hAnsi="Montserrat"/>
                      <w:b/>
                      <w:sz w:val="20"/>
                      <w:szCs w:val="18"/>
                      <w:lang w:val="fr-FR"/>
                    </w:rPr>
                    <w:t xml:space="preserve"> m²</w:t>
                  </w:r>
                </w:p>
                <w:p w14:paraId="6B00478E" w14:textId="77777777" w:rsidR="002F3E73" w:rsidRPr="00B63D7A" w:rsidRDefault="002F3E73">
                  <w:pPr>
                    <w:pStyle w:val="Normal0"/>
                    <w:rPr>
                      <w:rFonts w:ascii="Montserrat" w:eastAsia="Century Gothic" w:hAnsi="Montserrat"/>
                      <w:b/>
                      <w:color w:val="F1F1F1"/>
                      <w:sz w:val="20"/>
                      <w:szCs w:val="18"/>
                      <w:shd w:val="clear" w:color="auto" w:fill="000000"/>
                      <w:lang w:val="fr-FR"/>
                    </w:rPr>
                  </w:pPr>
                </w:p>
              </w:tc>
            </w:tr>
          </w:tbl>
          <w:p w14:paraId="3A9B45DC" w14:textId="77777777" w:rsidR="002F3E73" w:rsidRPr="00B63D7A" w:rsidRDefault="002F3E73">
            <w:pPr>
              <w:pStyle w:val="Normal0"/>
              <w:rPr>
                <w:rFonts w:ascii="Montserrat" w:hAnsi="Montserrat"/>
                <w:sz w:val="20"/>
                <w:szCs w:val="18"/>
                <w:lang w:val="fr-FR"/>
              </w:rPr>
            </w:pPr>
          </w:p>
        </w:tc>
      </w:tr>
      <w:tr w:rsidR="002F3E73" w:rsidRPr="00B63D7A" w14:paraId="1BBB7C6C" w14:textId="77777777" w:rsidTr="0037420C">
        <w:tc>
          <w:tcPr>
            <w:tcW w:w="11056" w:type="dxa"/>
            <w:shd w:val="clear" w:color="auto" w:fill="auto"/>
          </w:tcPr>
          <w:tbl>
            <w:tblPr>
              <w:tblW w:w="0" w:type="auto"/>
              <w:tblBorders>
                <w:top w:val="single" w:sz="6" w:space="0" w:color="C0C0C0"/>
              </w:tblBorders>
              <w:tblLayout w:type="fixed"/>
              <w:tblCellMar>
                <w:left w:w="56" w:type="dxa"/>
                <w:right w:w="36" w:type="dxa"/>
              </w:tblCellMar>
              <w:tblLook w:val="04A0" w:firstRow="1" w:lastRow="0" w:firstColumn="1" w:lastColumn="0" w:noHBand="0" w:noVBand="1"/>
            </w:tblPr>
            <w:tblGrid>
              <w:gridCol w:w="11581"/>
            </w:tblGrid>
            <w:tr w:rsidR="0037420C" w:rsidRPr="00B63D7A" w14:paraId="1AEE1014" w14:textId="77777777" w:rsidTr="006B546F">
              <w:tc>
                <w:tcPr>
                  <w:tcW w:w="11581" w:type="dxa"/>
                  <w:tcBorders>
                    <w:top w:val="single" w:sz="6" w:space="0" w:color="C0C0C0"/>
                  </w:tcBorders>
                  <w:shd w:val="clear" w:color="auto" w:fill="auto"/>
                  <w:tcMar>
                    <w:left w:w="36" w:type="dxa"/>
                  </w:tcMar>
                </w:tcPr>
                <w:p w14:paraId="13C4C413" w14:textId="77777777" w:rsidR="0037420C" w:rsidRPr="00B63D7A" w:rsidRDefault="0037420C" w:rsidP="0037420C">
                  <w:pPr>
                    <w:pStyle w:val="Normal0"/>
                    <w:jc w:val="center"/>
                    <w:rPr>
                      <w:rFonts w:ascii="Montserrat" w:eastAsia="Century Gothic" w:hAnsi="Montserrat"/>
                      <w:color w:val="000080"/>
                      <w:sz w:val="2"/>
                      <w:lang w:val="fr-FR"/>
                    </w:rPr>
                  </w:pPr>
                </w:p>
                <w:p w14:paraId="7EA2C5B2" w14:textId="77777777" w:rsidR="0037420C" w:rsidRPr="00B63D7A" w:rsidRDefault="0037420C" w:rsidP="0037420C">
                  <w:pPr>
                    <w:pStyle w:val="Normal0"/>
                    <w:jc w:val="center"/>
                    <w:rPr>
                      <w:rFonts w:ascii="Montserrat" w:eastAsia="Century Gothic" w:hAnsi="Montserrat"/>
                      <w:color w:val="000080"/>
                      <w:sz w:val="10"/>
                      <w:szCs w:val="24"/>
                      <w:lang w:val="fr-FR"/>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1" w:themeFillShade="80"/>
                    <w:tblLook w:val="04A0" w:firstRow="1" w:lastRow="0" w:firstColumn="1" w:lastColumn="0" w:noHBand="0" w:noVBand="1"/>
                  </w:tblPr>
                  <w:tblGrid>
                    <w:gridCol w:w="6662"/>
                  </w:tblGrid>
                  <w:tr w:rsidR="0037420C" w:rsidRPr="00B63D7A" w14:paraId="6E8B9458" w14:textId="77777777" w:rsidTr="0037420C">
                    <w:trPr>
                      <w:jc w:val="center"/>
                    </w:trPr>
                    <w:tc>
                      <w:tcPr>
                        <w:tcW w:w="6662" w:type="dxa"/>
                        <w:shd w:val="clear" w:color="auto" w:fill="1F3864" w:themeFill="accent1" w:themeFillShade="80"/>
                      </w:tcPr>
                      <w:p w14:paraId="458731BA" w14:textId="41FE7E8C" w:rsidR="0037420C" w:rsidRPr="00B63D7A" w:rsidRDefault="0037420C" w:rsidP="0037420C">
                        <w:pPr>
                          <w:pStyle w:val="Normal0"/>
                          <w:jc w:val="center"/>
                          <w:rPr>
                            <w:rFonts w:ascii="Montserrat" w:eastAsia="Century Gothic" w:hAnsi="Montserrat"/>
                            <w:b/>
                            <w:color w:val="000000"/>
                            <w:sz w:val="16"/>
                            <w:lang w:val="fr-FR"/>
                          </w:rPr>
                        </w:pPr>
                        <w:r w:rsidRPr="00B63D7A">
                          <w:rPr>
                            <w:rFonts w:ascii="Montserrat" w:eastAsia="Century Gothic" w:hAnsi="Montserrat"/>
                            <w:b/>
                            <w:sz w:val="32"/>
                            <w:lang w:val="fr-FR"/>
                          </w:rPr>
                          <w:t xml:space="preserve">Maison Ancienne - LE BUGUE 24260</w:t>
                        </w:r>
                        <w:r w:rsidR="00734430" w:rsidRPr="00B63D7A">
                          <w:rPr>
                            <w:rFonts w:ascii="Montserrat" w:eastAsia="Century Gothic" w:hAnsi="Montserrat"/>
                            <w:b/>
                            <w:sz w:val="32"/>
                            <w:lang w:val="fr-FR"/>
                          </w:rPr>
                          <w:t xml:space="preserve"> - REF: AP2699</w:t>
                        </w:r>
                      </w:p>
                    </w:tc>
                  </w:tr>
                </w:tbl>
                <w:p w14:paraId="7BC6E3C2" w14:textId="77777777" w:rsidR="0037420C" w:rsidRPr="00B63D7A" w:rsidRDefault="0037420C" w:rsidP="0037420C">
                  <w:pPr>
                    <w:pStyle w:val="Normal0"/>
                    <w:jc w:val="center"/>
                    <w:rPr>
                      <w:rFonts w:ascii="Montserrat" w:eastAsia="Century Gothic" w:hAnsi="Montserrat"/>
                      <w:b/>
                      <w:sz w:val="8"/>
                      <w:szCs w:val="2"/>
                      <w:lang w:val="fr-FR"/>
                    </w:rPr>
                  </w:pPr>
                </w:p>
                <w:p w14:paraId="181C89FB" w14:textId="77777777" w:rsidR="0037420C" w:rsidRPr="00B63D7A" w:rsidRDefault="0037420C" w:rsidP="0037420C">
                  <w:pPr>
                    <w:pStyle w:val="Normal0"/>
                    <w:jc w:val="center"/>
                    <w:rPr>
                      <w:rFonts w:ascii="Montserrat" w:eastAsia="Century Gothic" w:hAnsi="Montserrat"/>
                      <w:b/>
                      <w:color w:val="000000"/>
                      <w:sz w:val="6"/>
                      <w:lang w:val="fr-FR"/>
                    </w:rPr>
                  </w:pPr>
                </w:p>
                <w:p w14:paraId="19E62971" w14:textId="77777777" w:rsidR="0037420C" w:rsidRPr="00B63D7A" w:rsidRDefault="0037420C" w:rsidP="0037420C">
                  <w:pPr>
                    <w:pStyle w:val="Normal0"/>
                    <w:ind w:right="85"/>
                    <w:jc w:val="center"/>
                    <w:rPr>
                      <w:rFonts w:ascii="Montserrat" w:eastAsia="Century Gothic" w:hAnsi="Montserrat"/>
                      <w:b/>
                      <w:lang w:val="fr-FR"/>
                    </w:rPr>
                  </w:pPr>
                  <w:r w:rsidRPr="00B63D7A">
                    <w:rPr>
                      <w:rFonts w:ascii="Montserrat" w:eastAsia="Century Gothic" w:hAnsi="Montserrat"/>
                      <w:sz w:val="20"/>
                      <w:lang w:val="fr-FR"/>
                    </w:rPr>
                    <w:t xml:space="preserve">Venez découvrir cette ravissante maison idéalement située au cœur de la ville, à proximité immédiate de toutes les commodités.Au rez-de-chaussée, le séjour-salle à manger vous accueille dans un espace convivial et lumineux, parfait pour vos moments de partage. La cuisine attenante, moderne et fonctionnelle, dispose de tout l'équipement nécessaire pour préparer de délicieux repas. Une toilette vient compléter ce niveau.Vous pourrez également profiter d'une jolie cour intérieure, un véritable havre de paix pour vos instants de détente en plein air. Au premier étage, vous trouverez deux chambres spacieuses et lumineuses, idéales pour accueillir votre famille ou vos invités, ainsi qu'une salle d'eau commune pour le confort de tous.Au deuxième étage, une vaste chambre parentale avec salle de bain attenante vous attend, offrant un espace de confort et d'intimité.</w:t>
                    <w:br/>
                    <w:t xml:space="preserve"/>
                    <w:br/>
                    <w:t xml:space="preserve">En complément, la maison dispose d'une cave, parfaite pour le stockage. Le bien est raccordé au tout-à-l'égout.</w:t>
                    <w:br/>
                    <w:t xml:space="preserve"/>
                    <w:br/>
                    <w:t xml:space="preserve">Ne manquez pas cette opportunité de vivre au cœur de la ville tout en bénéficiant d'un cadre de vie paisible. Contactez-nous dès maintenant pour organiser une visite !Les informations sur les risques auxquels ce bien est exposé sont disponibles sur le site Géorisques : www.georisques.gouv.fr</w:t>
                  </w:r>
                </w:p>
                <w:p w14:paraId="382D86B3" w14:textId="77777777" w:rsidR="0037420C" w:rsidRPr="00B63D7A" w:rsidRDefault="0037420C" w:rsidP="00734430">
                  <w:pPr>
                    <w:pStyle w:val="Normal0"/>
                    <w:rPr>
                      <w:rFonts w:ascii="Montserrat" w:eastAsia="Century Gothic" w:hAnsi="Montserrat"/>
                      <w:b/>
                      <w:color w:val="000000"/>
                      <w:sz w:val="8"/>
                      <w:szCs w:val="6"/>
                      <w:lang w:val="fr-FR"/>
                    </w:rPr>
                  </w:pPr>
                </w:p>
                <w:p w14:paraId="306E84EC" w14:textId="77777777" w:rsidR="0037420C" w:rsidRPr="00B63D7A" w:rsidRDefault="0037420C" w:rsidP="00734430">
                  <w:pPr>
                    <w:pStyle w:val="Normal0"/>
                    <w:jc w:val="center"/>
                    <w:rPr>
                      <w:rFonts w:ascii="Montserrat" w:eastAsia="Century Gothic" w:hAnsi="Montserrat"/>
                      <w:sz w:val="14"/>
                    </w:rPr>
                  </w:pPr>
                </w:p>
              </w:tc>
            </w:tr>
          </w:tbl>
          <w:p w14:paraId="39EB878A" w14:textId="77777777" w:rsidR="002F3E73" w:rsidRPr="00B63D7A" w:rsidRDefault="002F3E73">
            <w:pPr>
              <w:pStyle w:val="Normal0"/>
              <w:rPr>
                <w:rFonts w:ascii="Montserrat" w:eastAsia="Century Gothic" w:hAnsi="Montserrat"/>
                <w:sz w:val="2"/>
              </w:rPr>
            </w:pPr>
          </w:p>
        </w:tc>
      </w:tr>
    </w:tbl>
    <w:p/>
    <w:tbl>
      <w:tblPr>
        <w:tblStyle w:val="Grilledutableau"/>
        <w:tblW w:w="10348" w:type="dxa"/>
        <w:tblInd w:w="9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74"/>
        <w:gridCol w:w="5174"/>
      </w:tblGrid>
      <w:tr w:rsidR="0037420C" w:rsidRPr="00B63D7A" w14:paraId="221C2B7E" w14:textId="77777777" w:rsidTr="0037420C">
        <w:tc>
          <w:tcPr>
            <w:tcW w:w="5174" w:type="dxa"/>
          </w:tcPr>
          <w:p xmlns:a="http://schemas.openxmlformats.org/drawingml/2006/main" xmlns:pic="http://schemas.openxmlformats.org/drawingml/2006/picture" w14:paraId="34999F54" w14:textId="77777777" w:rsidR="0037420C" w:rsidRPr="00B63D7A" w:rsidRDefault="0037420C" w:rsidP="00242B90">
            <w:pPr>
              <w:pStyle w:val="Normal0"/>
              <w:jc w:val="center"/>
              <w:rPr>
                <w:rFonts w:ascii="Montserrat" w:eastAsia="Century Gothic" w:hAnsi="Montserrat"/>
                <w:sz w:val="14"/>
                <w:szCs w:val="14"/>
              </w:rPr>
            </w:pPr>
            <w:r w:rsidRPr="00B63D7A">
              <w:rPr>
                <w:rFonts w:ascii="Montserrat" w:eastAsia="Century Gothic" w:hAnsi="Montserrat"/>
                <w:sz w:val="20"/>
                <w:szCs w:val="14"/>
              </w:rPr>
              <w:t xml:space="preserve"/>
            </w:r>
            <w:r>
              <w:rPr>
                <w:noProof/>
              </w:rPr>
              <w:drawing>
                <wp:inline distT="0" distB="0" distL="0" distR="0">
                  <wp:extent cx="1143000" cy="1143000"/>
                  <wp:effectExtent l="0" t="0" r="0" b="0"/>
                  <wp:docPr id="794342331" name="Picture 1" descr="https://dpe.files.activimmo.com/elan?dpe=228&amp;ges=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dpe=228&amp;ges=59"/>
                          <pic:cNvPicPr/>
                        </pic:nvPicPr>
                        <pic:blipFill>
                          <a:blip r:embed="rId11360628" cstate="print"/>
                          <a:stretch>
                            <a:fillRect/>
                          </a:stretch>
                        </pic:blipFill>
                        <pic:spPr>
                          <a:xfrm>
                            <a:off x="0" y="0"/>
                            <a:ext cx="1143000" cy="1143000"/>
                          </a:xfrm>
                          <a:prstGeom prst="rect">
                            <a:avLst/>
                          </a:prstGeom>
                        </pic:spPr>
                      </pic:pic>
                    </a:graphicData>
                  </a:graphic>
                </wp:inline>
              </w:drawing>
            </w:r>
            <w:r>
              <w:rPr>
                <w:rFonts w:ascii="Montserrat" w:eastAsia="Century Gothic" w:hAnsi="Montserrat"/>
                <w:sz w:val="20"/>
                <w:szCs w:val="14"/>
              </w:rPr>
              <w:t xml:space="preserve">        </w:t>
            </w:r>
            <w:r>
              <w:rPr>
                <w:noProof/>
              </w:rPr>
              <w:drawing>
                <wp:inline distT="0" distB="0" distL="0" distR="0">
                  <wp:extent cx="1143000" cy="1143000"/>
                  <wp:effectExtent l="0" t="0" r="0" b="0"/>
                  <wp:docPr id="503936001" name="Picture 1" descr="https://dpe.files.activimmo.com/elan/ges/?ges=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ges/?ges=059"/>
                          <pic:cNvPicPr/>
                        </pic:nvPicPr>
                        <pic:blipFill>
                          <a:blip r:embed="rId11360629" cstate="print"/>
                          <a:stretch>
                            <a:fillRect/>
                          </a:stretch>
                        </pic:blipFill>
                        <pic:spPr>
                          <a:xfrm>
                            <a:off x="0" y="0"/>
                            <a:ext cx="1143000" cy="1143000"/>
                          </a:xfrm>
                          <a:prstGeom prst="rect">
                            <a:avLst/>
                          </a:prstGeom>
                        </pic:spPr>
                      </pic:pic>
                    </a:graphicData>
                  </a:graphic>
                </wp:inline>
              </w:drawing>
            </w:r>
            <w:r>
              <w:rPr>
                <w:rFonts w:ascii="Montserrat" w:eastAsia="Century Gothic" w:hAnsi="Montserrat"/>
                <w:sz w:val="20"/>
                <w:szCs w:val="14"/>
              </w:rPr>
              <w:t xml:space="preserve"/>
            </w:r>
          </w:p>
        </w:tc>
        <w:tc>
          <w:tcPr>
            <w:tcW w:w="5174" w:type="dxa"/>
          </w:tcPr>
          <w:p w14:paraId="048238FA" w14:textId="77777777" w:rsidR="0037420C" w:rsidRPr="00B63D7A" w:rsidRDefault="0037420C" w:rsidP="00242B90">
            <w:pPr>
              <w:pStyle w:val="Normal0"/>
              <w:ind w:left="124"/>
              <w:rPr>
                <w:rFonts w:ascii="Montserrat" w:eastAsia="Century Gothic" w:hAnsi="Montserrat"/>
                <w:sz w:val="16"/>
                <w:lang w:val="fr-FR"/>
              </w:rPr>
            </w:pPr>
            <w:r w:rsidRPr="00B63D7A">
              <w:rPr>
                <w:rFonts w:ascii="Montserrat" w:eastAsia="Century Gothic" w:hAnsi="Montserrat"/>
                <w:sz w:val="18"/>
                <w:lang w:val="fr-FR"/>
              </w:rPr>
              <w:t xml:space="preserve">Date de réalisation </w:t>
            </w:r>
            <w:proofErr w:type="spellStart"/>
            <w:proofErr w:type="gramStart"/>
            <w:r w:rsidRPr="00B63D7A">
              <w:rPr>
                <w:rFonts w:ascii="Montserrat" w:eastAsia="Century Gothic" w:hAnsi="Montserrat"/>
                <w:sz w:val="18"/>
                <w:lang w:val="fr-FR"/>
              </w:rPr>
              <w:t>dpe</w:t>
            </w:r>
            <w:proofErr w:type="spellEnd"/>
            <w:r w:rsidRPr="00B63D7A">
              <w:rPr>
                <w:rFonts w:ascii="Montserrat" w:eastAsia="Century Gothic" w:hAnsi="Montserrat"/>
                <w:sz w:val="18"/>
                <w:lang w:val="fr-FR"/>
              </w:rPr>
              <w:t>:</w:t>
            </w:r>
            <w:proofErr w:type="gramEnd"/>
            <w:r w:rsidRPr="00B63D7A">
              <w:rPr>
                <w:rFonts w:ascii="Montserrat" w:eastAsia="Century Gothic" w:hAnsi="Montserrat"/>
                <w:sz w:val="18"/>
                <w:lang w:val="fr-FR"/>
              </w:rPr>
              <w:t xml:space="preserve"> 12/07/24</w:t>
            </w:r>
          </w:p>
          <w:p w14:paraId="12D09209" w14:textId="77777777" w:rsidR="0037420C" w:rsidRPr="00B63D7A" w:rsidRDefault="0037420C" w:rsidP="00242B90">
            <w:pPr>
              <w:pStyle w:val="Normal0"/>
              <w:ind w:left="124"/>
              <w:rPr>
                <w:rFonts w:ascii="Montserrat" w:eastAsia="Century Gothic" w:hAnsi="Montserrat"/>
                <w:sz w:val="8"/>
                <w:lang w:val="fr-FR"/>
              </w:rPr>
            </w:pPr>
          </w:p>
          <w:p w14:paraId="667F141F" w14:textId="77777777" w:rsidR="0037420C" w:rsidRPr="00B63D7A" w:rsidRDefault="0037420C" w:rsidP="00242B90">
            <w:pPr>
              <w:pStyle w:val="Normal0"/>
              <w:ind w:left="124"/>
              <w:rPr>
                <w:rFonts w:ascii="Montserrat" w:eastAsia="Century Gothic" w:hAnsi="Montserrat"/>
                <w:sz w:val="20"/>
                <w:lang w:val="fr-FR"/>
              </w:rPr>
            </w:pPr>
            <w:r w:rsidRPr="00B63D7A">
              <w:rPr>
                <w:rFonts w:ascii="Montserrat" w:eastAsia="Century Gothic" w:hAnsi="Montserrat"/>
                <w:sz w:val="18"/>
                <w:lang w:val="fr-FR"/>
              </w:rPr>
              <w:t xml:space="preserve">Année de référence utilisée pour établir la simulation des dépenses annuelles 2021</w:t>
            </w:r>
          </w:p>
          <w:p w14:paraId="3433D396" w14:textId="77777777" w:rsidR="0037420C" w:rsidRPr="00B63D7A" w:rsidRDefault="0037420C" w:rsidP="00242B90">
            <w:pPr>
              <w:pStyle w:val="Normal0"/>
              <w:ind w:left="124"/>
              <w:rPr>
                <w:rFonts w:ascii="Montserrat" w:eastAsia="Century Gothic" w:hAnsi="Montserrat"/>
                <w:sz w:val="8"/>
                <w:lang w:val="fr-FR"/>
              </w:rPr>
            </w:pPr>
          </w:p>
          <w:p w14:paraId="4348F1AA" w14:textId="77777777" w:rsidR="0037420C" w:rsidRPr="00B63D7A" w:rsidRDefault="0037420C" w:rsidP="00242B90">
            <w:pPr>
              <w:pStyle w:val="Normal0"/>
              <w:ind w:left="124"/>
              <w:rPr>
                <w:rFonts w:ascii="Montserrat" w:eastAsia="Century Gothic" w:hAnsi="Montserrat"/>
                <w:sz w:val="20"/>
                <w:lang w:val="fr-FR"/>
              </w:rPr>
            </w:pPr>
            <w:r w:rsidRPr="00B63D7A">
              <w:rPr>
                <w:rFonts w:ascii="Montserrat" w:eastAsia="Century Gothic" w:hAnsi="Montserrat"/>
                <w:sz w:val="18"/>
                <w:lang w:val="fr-FR"/>
              </w:rPr>
              <w:t xml:space="preserve">Montant bas supposé et théorique des dépenses énergétiques: 2720 € </w:t>
            </w:r>
          </w:p>
          <w:p w14:paraId="606BEE3B" w14:textId="77777777" w:rsidR="0037420C" w:rsidRPr="00B63D7A" w:rsidRDefault="0037420C" w:rsidP="00242B90">
            <w:pPr>
              <w:pStyle w:val="Normal0"/>
              <w:ind w:left="124"/>
              <w:rPr>
                <w:rFonts w:ascii="Montserrat" w:eastAsia="Century Gothic" w:hAnsi="Montserrat"/>
                <w:sz w:val="8"/>
                <w:lang w:val="fr-FR"/>
              </w:rPr>
            </w:pPr>
          </w:p>
          <w:p w14:paraId="279F47B8" w14:textId="77777777" w:rsidR="0037420C" w:rsidRPr="00B63D7A" w:rsidRDefault="0037420C" w:rsidP="00242B90">
            <w:pPr>
              <w:pStyle w:val="Normal0"/>
              <w:ind w:left="124"/>
              <w:rPr>
                <w:rFonts w:ascii="Montserrat" w:eastAsia="Century Gothic" w:hAnsi="Montserrat"/>
                <w:sz w:val="18"/>
                <w:lang w:val="fr-FR"/>
              </w:rPr>
            </w:pPr>
            <w:r w:rsidRPr="00B63D7A">
              <w:rPr>
                <w:rFonts w:ascii="Montserrat" w:eastAsia="Century Gothic" w:hAnsi="Montserrat"/>
                <w:sz w:val="18"/>
                <w:lang w:val="fr-FR"/>
              </w:rPr>
              <w:t xml:space="preserve">Montant haut supposé et théorique des dépenses énergétiques: 3720 €</w:t>
            </w:r>
          </w:p>
          <w:p w14:paraId="248F221B" w14:textId="77777777" w:rsidR="0037420C" w:rsidRPr="00B63D7A" w:rsidRDefault="0037420C" w:rsidP="00242B90">
            <w:pPr>
              <w:pStyle w:val="Normal0"/>
              <w:jc w:val="center"/>
              <w:rPr>
                <w:rFonts w:ascii="Montserrat" w:eastAsia="Century Gothic" w:hAnsi="Montserrat"/>
                <w:color w:val="FFFFFF"/>
                <w:szCs w:val="24"/>
                <w:lang w:val="fr-FR"/>
              </w:rPr>
            </w:pPr>
          </w:p>
        </w:tc>
      </w:tr>
    </w:tbl>
    <w:p w14:paraId="773B2B02" w14:textId="77777777" w:rsidR="0037420C" w:rsidRPr="00B63D7A" w:rsidRDefault="0037420C" w:rsidP="00412C37">
      <w:pPr>
        <w:pStyle w:val="Normal0"/>
        <w:rPr>
          <w:rFonts w:ascii="Montserrat" w:eastAsia="Century Gothic" w:hAnsi="Montserrat"/>
          <w:color w:val="FFFFFF"/>
          <w:sz w:val="20"/>
          <w:szCs w:val="52"/>
          <w:lang w:val="fr-FR"/>
        </w:rPr>
      </w:pPr>
    </w:p>
    <w:sectPr xmlns:w="http://schemas.openxmlformats.org/wordprocessingml/2006/main" xmlns:r="http://schemas.openxmlformats.org/officeDocument/2006/relationships" w:rsidR="0037420C" w:rsidRPr="00B63D7A">
      <w:headerReference w:type="even" r:id="rId11"/>
      <w:headerReference w:type="default" r:id="rId12"/>
      <w:footerReference w:type="even" r:id="rId13"/>
      <w:footerReference w:type="default" r:id="rId14"/>
      <w:headerReference w:type="first" r:id="rId15"/>
      <w:footerReference w:type="first" r:id="rId16"/>
      <w:pgSz w:w="11906" w:h="16838"/>
      <w:pgMar w:top="113" w:right="113" w:bottom="113" w:left="113" w:header="0" w:footer="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F171F" w14:textId="77777777" w:rsidR="005E33A0" w:rsidRDefault="005E33A0">
      <w:r>
        <w:separator/>
      </w:r>
    </w:p>
  </w:endnote>
  <w:endnote w:type="continuationSeparator" w:id="0">
    <w:p w14:paraId="1659ED72" w14:textId="77777777" w:rsidR="005E33A0" w:rsidRDefault="005E3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000000000000000"/>
    <w:charset w:val="00"/>
    <w:family w:val="auto"/>
    <w:pitch w:val="variable"/>
    <w:sig w:usb0="A00002FF" w:usb1="4000207B"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6F952" w14:textId="77777777" w:rsidR="00B63D7A" w:rsidRDefault="00B63D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36" w:type="dxa"/>
      <w:shd w:val="clear" w:color="auto" w:fill="1F3864" w:themeFill="accent1" w:themeFillShade="80"/>
      <w:tblLayout w:type="fixed"/>
      <w:tblCellMar>
        <w:left w:w="36" w:type="dxa"/>
        <w:right w:w="36" w:type="dxa"/>
      </w:tblCellMar>
      <w:tblLook w:val="04A0" w:firstRow="1" w:lastRow="0" w:firstColumn="1" w:lastColumn="0" w:noHBand="0" w:noVBand="1"/>
    </w:tblPr>
    <w:tblGrid>
      <w:gridCol w:w="11670"/>
    </w:tblGrid>
    <w:tr w:rsidR="002F3E73" w:rsidRPr="00B63D7A" w14:paraId="6B3EDE96" w14:textId="77777777" w:rsidTr="00987A46">
      <w:tc>
        <w:tcPr>
          <w:tcW w:w="11670" w:type="dxa"/>
          <w:shd w:val="clear" w:color="auto" w:fill="1F3864" w:themeFill="accent1" w:themeFillShade="80"/>
        </w:tcPr>
        <w:p w14:paraId="7F6BF264" w14:textId="60BBA900" w:rsidR="002F3E73" w:rsidRPr="00B63D7A" w:rsidRDefault="00000000">
          <w:pPr>
            <w:pStyle w:val="Normal0"/>
            <w:jc w:val="center"/>
            <w:rPr>
              <w:rFonts w:ascii="Montserrat" w:hAnsi="Montserrat"/>
              <w:color w:val="FFFFFF"/>
            </w:rPr>
          </w:pPr>
          <w:r w:rsidRPr="00B63D7A">
            <w:rPr>
              <w:rFonts w:ascii="Montserrat" w:eastAsia="Century Gothic" w:hAnsi="Montserrat"/>
              <w:b/>
              <w:color w:val="FFFFFF"/>
              <w:sz w:val="20"/>
            </w:rPr>
            <w:t xml:space="preserve">AGENCE DU PERIGORD - 1, Voie de la Vallée - 24220SAINT-CYPRIEN - Tel : 05 53 28 96 75 - https://www.agenceduperigord.fr</w:t>
          </w:r>
        </w:p>
      </w:tc>
    </w:tr>
  </w:tbl>
  <w:p w14:paraId="65EE0EDC" w14:textId="77777777" w:rsidR="002F3E73" w:rsidRDefault="002F3E73">
    <w:pPr>
      <w:pStyle w:val="Normal0"/>
      <w:rPr>
        <w:color w:val="FFFF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E4FC7" w14:textId="77777777" w:rsidR="00B63D7A" w:rsidRDefault="00B63D7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C639C5" w14:textId="77777777" w:rsidR="005E33A0" w:rsidRDefault="005E33A0">
      <w:r>
        <w:separator/>
      </w:r>
    </w:p>
  </w:footnote>
  <w:footnote w:type="continuationSeparator" w:id="0">
    <w:p w14:paraId="4A835DBF" w14:textId="77777777" w:rsidR="005E33A0" w:rsidRDefault="005E3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0A821" w14:textId="77777777" w:rsidR="00B63D7A" w:rsidRDefault="00B63D7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36B45" w14:textId="77777777" w:rsidR="00B63D7A" w:rsidRDefault="00B63D7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89F4C" w14:textId="77777777" w:rsidR="00B63D7A" w:rsidRDefault="00B63D7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8805">
    <w:multiLevelType w:val="hybridMultilevel"/>
    <w:lvl w:ilvl="0" w:tplc="99314653">
      <w:start w:val="1"/>
      <w:numFmt w:val="decimal"/>
      <w:lvlText w:val="%1."/>
      <w:lvlJc w:val="left"/>
      <w:pPr>
        <w:ind w:left="720" w:hanging="360"/>
      </w:pPr>
    </w:lvl>
    <w:lvl w:ilvl="1" w:tplc="99314653" w:tentative="1">
      <w:start w:val="1"/>
      <w:numFmt w:val="lowerLetter"/>
      <w:lvlText w:val="%2."/>
      <w:lvlJc w:val="left"/>
      <w:pPr>
        <w:ind w:left="1440" w:hanging="360"/>
      </w:pPr>
    </w:lvl>
    <w:lvl w:ilvl="2" w:tplc="99314653" w:tentative="1">
      <w:start w:val="1"/>
      <w:numFmt w:val="lowerRoman"/>
      <w:lvlText w:val="%3."/>
      <w:lvlJc w:val="right"/>
      <w:pPr>
        <w:ind w:left="2160" w:hanging="180"/>
      </w:pPr>
    </w:lvl>
    <w:lvl w:ilvl="3" w:tplc="99314653" w:tentative="1">
      <w:start w:val="1"/>
      <w:numFmt w:val="decimal"/>
      <w:lvlText w:val="%4."/>
      <w:lvlJc w:val="left"/>
      <w:pPr>
        <w:ind w:left="2880" w:hanging="360"/>
      </w:pPr>
    </w:lvl>
    <w:lvl w:ilvl="4" w:tplc="99314653" w:tentative="1">
      <w:start w:val="1"/>
      <w:numFmt w:val="lowerLetter"/>
      <w:lvlText w:val="%5."/>
      <w:lvlJc w:val="left"/>
      <w:pPr>
        <w:ind w:left="3600" w:hanging="360"/>
      </w:pPr>
    </w:lvl>
    <w:lvl w:ilvl="5" w:tplc="99314653" w:tentative="1">
      <w:start w:val="1"/>
      <w:numFmt w:val="lowerRoman"/>
      <w:lvlText w:val="%6."/>
      <w:lvlJc w:val="right"/>
      <w:pPr>
        <w:ind w:left="4320" w:hanging="180"/>
      </w:pPr>
    </w:lvl>
    <w:lvl w:ilvl="6" w:tplc="99314653" w:tentative="1">
      <w:start w:val="1"/>
      <w:numFmt w:val="decimal"/>
      <w:lvlText w:val="%7."/>
      <w:lvlJc w:val="left"/>
      <w:pPr>
        <w:ind w:left="5040" w:hanging="360"/>
      </w:pPr>
    </w:lvl>
    <w:lvl w:ilvl="7" w:tplc="99314653" w:tentative="1">
      <w:start w:val="1"/>
      <w:numFmt w:val="lowerLetter"/>
      <w:lvlText w:val="%8."/>
      <w:lvlJc w:val="left"/>
      <w:pPr>
        <w:ind w:left="5760" w:hanging="360"/>
      </w:pPr>
    </w:lvl>
    <w:lvl w:ilvl="8" w:tplc="99314653" w:tentative="1">
      <w:start w:val="1"/>
      <w:numFmt w:val="lowerRoman"/>
      <w:lvlText w:val="%9."/>
      <w:lvlJc w:val="right"/>
      <w:pPr>
        <w:ind w:left="6480" w:hanging="180"/>
      </w:pPr>
    </w:lvl>
  </w:abstractNum>
  <w:abstractNum w:abstractNumId="8804">
    <w:multiLevelType w:val="hybridMultilevel"/>
    <w:lvl w:ilvl="0" w:tplc="7155159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5B0356DC"/>
    <w:multiLevelType w:val="singleLevel"/>
    <w:tmpl w:val="F4EA3CC8"/>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794981948">
    <w:abstractNumId w:val="0"/>
  </w:num>
  <w:num w:numId="8804">
    <w:abstractNumId w:val="8804"/>
  </w:num>
  <w:num w:numId="8805">
    <w:abstractNumId w:val="880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1134"/>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F3E73"/>
    <w:rsid w:val="00001CC7"/>
    <w:rsid w:val="00106710"/>
    <w:rsid w:val="00144790"/>
    <w:rsid w:val="00146C35"/>
    <w:rsid w:val="001801C5"/>
    <w:rsid w:val="002031C0"/>
    <w:rsid w:val="002C3A33"/>
    <w:rsid w:val="002D4F93"/>
    <w:rsid w:val="002E2488"/>
    <w:rsid w:val="002F3E73"/>
    <w:rsid w:val="0037420C"/>
    <w:rsid w:val="00412A83"/>
    <w:rsid w:val="00412C37"/>
    <w:rsid w:val="005121F8"/>
    <w:rsid w:val="005E33A0"/>
    <w:rsid w:val="006759FE"/>
    <w:rsid w:val="006C7706"/>
    <w:rsid w:val="00710948"/>
    <w:rsid w:val="00734430"/>
    <w:rsid w:val="008D4CE5"/>
    <w:rsid w:val="00953762"/>
    <w:rsid w:val="00987A46"/>
    <w:rsid w:val="00A31F73"/>
    <w:rsid w:val="00B339BF"/>
    <w:rsid w:val="00B63D7A"/>
    <w:rsid w:val="00C96908"/>
    <w:rsid w:val="00D110D8"/>
    <w:rsid w:val="00D877EE"/>
    <w:rsid w:val="00F05046"/>
    <w:rsid w:val="00F334E6"/>
    <w:rsid w:val="00F426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8B467"/>
  <w15:docId w15:val="{4D055BDD-E6F8-4B27-9AEC-FB32D39DE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eastAsia="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BODY">
    <w:name w:val="BODY"/>
    <w:basedOn w:val="Normal0"/>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style>
  <w:style w:type="paragraph" w:customStyle="1" w:styleId="Titrearial14ptsgras">
    <w:name w:val="Titre arial 14 pts gras"/>
    <w:basedOn w:val="Normal"/>
    <w:qFormat/>
    <w:rPr>
      <w:b/>
      <w:sz w:val="28"/>
    </w:rPr>
  </w:style>
  <w:style w:type="paragraph" w:customStyle="1" w:styleId="Dtail">
    <w:name w:val="Détail"/>
    <w:basedOn w:val="Normal"/>
    <w:qFormat/>
  </w:style>
  <w:style w:type="paragraph" w:customStyle="1" w:styleId="Typededtail">
    <w:name w:val="Type de détail"/>
    <w:basedOn w:val="Normal"/>
    <w:next w:val="Dtail"/>
    <w:qFormat/>
    <w:rPr>
      <w:b/>
      <w:u w:val="single"/>
    </w:rPr>
  </w:style>
  <w:style w:type="paragraph" w:customStyle="1" w:styleId="Enumerationarial10pts">
    <w:name w:val="Enumeration arial 10 pts"/>
    <w:basedOn w:val="Normal"/>
    <w:qFormat/>
    <w:pPr>
      <w:numPr>
        <w:numId w:val="1"/>
      </w:numPr>
    </w:pPr>
  </w:style>
  <w:style w:type="paragraph" w:customStyle="1" w:styleId="aligndroite2cm">
    <w:name w:val="align droite 2cm"/>
    <w:basedOn w:val="Normal"/>
    <w:qFormat/>
  </w:style>
  <w:style w:type="paragraph" w:customStyle="1" w:styleId="Adresse">
    <w:name w:val="Adresse"/>
    <w:basedOn w:val="Normal"/>
    <w:qFormat/>
    <w:pPr>
      <w:ind w:left="5103"/>
    </w:pPr>
  </w:style>
  <w:style w:type="paragraph" w:styleId="En-tte">
    <w:name w:val="header"/>
    <w:basedOn w:val="Normal"/>
    <w:link w:val="En-tteCar"/>
    <w:rsid w:val="00987A46"/>
    <w:pPr>
      <w:tabs>
        <w:tab w:val="center" w:pos="4703"/>
        <w:tab w:val="right" w:pos="9406"/>
      </w:tabs>
    </w:pPr>
  </w:style>
  <w:style w:type="character" w:customStyle="1" w:styleId="En-tteCar">
    <w:name w:val="En-tête Car"/>
    <w:basedOn w:val="Policepardfaut"/>
    <w:link w:val="En-tte"/>
    <w:rsid w:val="00987A46"/>
    <w:rPr>
      <w:rFonts w:eastAsia="Arial" w:hAnsi="Arial"/>
      <w:sz w:val="20"/>
    </w:rPr>
  </w:style>
  <w:style w:type="paragraph" w:styleId="Pieddepage">
    <w:name w:val="footer"/>
    <w:basedOn w:val="Normal"/>
    <w:link w:val="PieddepageCar"/>
    <w:rsid w:val="00987A46"/>
    <w:pPr>
      <w:tabs>
        <w:tab w:val="center" w:pos="4703"/>
        <w:tab w:val="right" w:pos="9406"/>
      </w:tabs>
    </w:pPr>
  </w:style>
  <w:style w:type="character" w:customStyle="1" w:styleId="PieddepageCar">
    <w:name w:val="Pied de page Car"/>
    <w:basedOn w:val="Policepardfaut"/>
    <w:link w:val="Pieddepage"/>
    <w:rsid w:val="00987A46"/>
    <w:rPr>
      <w:rFonts w:eastAsia="Arial" w:hAnsi="Arial"/>
      <w:sz w:val="20"/>
    </w:rPr>
  </w:style>
  <w:style w:type="table" w:styleId="Grilledutableau">
    <w:name w:val="Table Grid"/>
    <w:basedOn w:val="TableauNormal"/>
    <w:rsid w:val="00106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2.xml"/><Relationship Id="rId933321588" Type="http://schemas.openxmlformats.org/officeDocument/2006/relationships/comments" Target="comments.xml"/><Relationship Id="rId417351708" Type="http://schemas.microsoft.com/office/2011/relationships/commentsExtended" Target="commentsExtended.xml"/><Relationship Id="rId11360622" Type="http://schemas.openxmlformats.org/officeDocument/2006/relationships/image" Target="media/imgrId11360622.jpeg"/><Relationship Id="rId11360623" Type="http://schemas.openxmlformats.org/officeDocument/2006/relationships/image" Target="media/imgrId11360623.jpeg"/><Relationship Id="rId11360624" Type="http://schemas.openxmlformats.org/officeDocument/2006/relationships/image" Target="media/imgrId11360624.jpeg"/><Relationship Id="rId11360625" Type="http://schemas.openxmlformats.org/officeDocument/2006/relationships/image" Target="media/imgrId11360625.jpeg"/><Relationship Id="rId11360626" Type="http://schemas.openxmlformats.org/officeDocument/2006/relationships/image" Target="media/imgrId11360626.jpeg"/><Relationship Id="rId11360627" Type="http://schemas.openxmlformats.org/officeDocument/2006/relationships/image" Target="media/imgrId11360627.jpeg"/><Relationship Id="rId11360628" Type="http://schemas.openxmlformats.org/officeDocument/2006/relationships/image" Target="media/imgrId11360628.jpeg"/><Relationship Id="rId11360629" Type="http://schemas.openxmlformats.org/officeDocument/2006/relationships/image" Target="media/imgrId11360629.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147</Words>
  <Characters>810</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cp:lastModifiedBy>
  <cp:revision>21</cp:revision>
  <dcterms:created xsi:type="dcterms:W3CDTF">2023-03-29T11:33:00Z</dcterms:created>
  <dcterms:modified xsi:type="dcterms:W3CDTF">2024-07-23T12:35:00Z</dcterms:modified>
</cp:coreProperties>
</file>