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9872495" name="587566deb4294744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34569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9792598" name="Picture 1" descr="https://gildc.activimmo.ovh/pic/564x376/17gildc6502644p1668feebb22e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644p1668feebb22eef.jpg"/>
                                <pic:cNvPicPr/>
                              </pic:nvPicPr>
                              <pic:blipFill>
                                <a:blip r:embed="rId934569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88197513" name="Picture 1" descr="https://gildc.activimmo.ovh/pic/180x120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644p2668feebde6b23.jpg"/>
                                <pic:cNvPicPr/>
                              </pic:nvPicPr>
                              <pic:blipFill>
                                <a:blip r:embed="rId934569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25700182" name="Picture 1" descr="https://gildc.activimmo.ovh/pic/180x120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644p3668feec1285e2.jpg"/>
                                <pic:cNvPicPr/>
                              </pic:nvPicPr>
                              <pic:blipFill>
                                <a:blip r:embed="rId934569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72130364" name="Picture 1" descr="https://gildc.activimmo.ovh/pic/180x120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644p7668feed20e8ba.jpg"/>
                                <pic:cNvPicPr/>
                              </pic:nvPicPr>
                              <pic:blipFill>
                                <a:blip r:embed="rId934569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24510 Région STE ALVERE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147 960 €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AP2670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42158144" name="389866deb4294744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5067810" name="126266deb4294745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60682849" name="829066deb4294746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84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2711390" name="962766deb4294747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1,854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77595771" name="Picture 1" descr="https://dpe.files.activimmo.com/elan?dpe=277&amp;ges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7&amp;ges=86"/>
                          <pic:cNvPicPr/>
                        </pic:nvPicPr>
                        <pic:blipFill>
                          <a:blip r:embed="rId934569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06692193" name="Picture 1" descr="https://dpe.files.activimmo.com/elan/ges/?ges=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6"/>
                          <pic:cNvPicPr/>
                        </pic:nvPicPr>
                        <pic:blipFill>
                          <a:blip r:embed="rId934569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18/07/2024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2936 €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3972 €</w:t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951">
    <w:multiLevelType w:val="hybridMultilevel"/>
    <w:lvl w:ilvl="0" w:tplc="58610839">
      <w:start w:val="1"/>
      <w:numFmt w:val="decimal"/>
      <w:lvlText w:val="%1."/>
      <w:lvlJc w:val="left"/>
      <w:pPr>
        <w:ind w:left="720" w:hanging="360"/>
      </w:pPr>
    </w:lvl>
    <w:lvl w:ilvl="1" w:tplc="58610839" w:tentative="1">
      <w:start w:val="1"/>
      <w:numFmt w:val="lowerLetter"/>
      <w:lvlText w:val="%2."/>
      <w:lvlJc w:val="left"/>
      <w:pPr>
        <w:ind w:left="1440" w:hanging="360"/>
      </w:pPr>
    </w:lvl>
    <w:lvl w:ilvl="2" w:tplc="58610839" w:tentative="1">
      <w:start w:val="1"/>
      <w:numFmt w:val="lowerRoman"/>
      <w:lvlText w:val="%3."/>
      <w:lvlJc w:val="right"/>
      <w:pPr>
        <w:ind w:left="2160" w:hanging="180"/>
      </w:pPr>
    </w:lvl>
    <w:lvl w:ilvl="3" w:tplc="58610839" w:tentative="1">
      <w:start w:val="1"/>
      <w:numFmt w:val="decimal"/>
      <w:lvlText w:val="%4."/>
      <w:lvlJc w:val="left"/>
      <w:pPr>
        <w:ind w:left="2880" w:hanging="360"/>
      </w:pPr>
    </w:lvl>
    <w:lvl w:ilvl="4" w:tplc="58610839" w:tentative="1">
      <w:start w:val="1"/>
      <w:numFmt w:val="lowerLetter"/>
      <w:lvlText w:val="%5."/>
      <w:lvlJc w:val="left"/>
      <w:pPr>
        <w:ind w:left="3600" w:hanging="360"/>
      </w:pPr>
    </w:lvl>
    <w:lvl w:ilvl="5" w:tplc="58610839" w:tentative="1">
      <w:start w:val="1"/>
      <w:numFmt w:val="lowerRoman"/>
      <w:lvlText w:val="%6."/>
      <w:lvlJc w:val="right"/>
      <w:pPr>
        <w:ind w:left="4320" w:hanging="180"/>
      </w:pPr>
    </w:lvl>
    <w:lvl w:ilvl="6" w:tplc="58610839" w:tentative="1">
      <w:start w:val="1"/>
      <w:numFmt w:val="decimal"/>
      <w:lvlText w:val="%7."/>
      <w:lvlJc w:val="left"/>
      <w:pPr>
        <w:ind w:left="5040" w:hanging="360"/>
      </w:pPr>
    </w:lvl>
    <w:lvl w:ilvl="7" w:tplc="58610839" w:tentative="1">
      <w:start w:val="1"/>
      <w:numFmt w:val="lowerLetter"/>
      <w:lvlText w:val="%8."/>
      <w:lvlJc w:val="left"/>
      <w:pPr>
        <w:ind w:left="5760" w:hanging="360"/>
      </w:pPr>
    </w:lvl>
    <w:lvl w:ilvl="8" w:tplc="58610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50">
    <w:multiLevelType w:val="hybridMultilevel"/>
    <w:lvl w:ilvl="0" w:tplc="90370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0950">
    <w:abstractNumId w:val="20950"/>
  </w:num>
  <w:num w:numId="20951">
    <w:abstractNumId w:val="209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732112371" Type="http://schemas.openxmlformats.org/officeDocument/2006/relationships/comments" Target="comments.xml"/><Relationship Id="rId646799680" Type="http://schemas.microsoft.com/office/2011/relationships/commentsExtended" Target="commentsExtended.xml"/><Relationship Id="rId93456920" Type="http://schemas.openxmlformats.org/officeDocument/2006/relationships/image" Target="media/imgrId93456920.jpeg"/><Relationship Id="rId93456921" Type="http://schemas.openxmlformats.org/officeDocument/2006/relationships/image" Target="media/imgrId93456921.jpeg"/><Relationship Id="rId93456922" Type="http://schemas.openxmlformats.org/officeDocument/2006/relationships/image" Target="media/imgrId93456922.jpeg"/><Relationship Id="rId93456923" Type="http://schemas.openxmlformats.org/officeDocument/2006/relationships/image" Target="media/imgrId93456923.jpeg"/><Relationship Id="rId93456924" Type="http://schemas.openxmlformats.org/officeDocument/2006/relationships/image" Target="media/imgrId93456924.jpeg"/><Relationship Id="rId93456925" Type="http://schemas.openxmlformats.org/officeDocument/2006/relationships/image" Target="media/imgrId93456925.jpeg"/><Relationship Id="rId93456926" Type="http://schemas.openxmlformats.org/officeDocument/2006/relationships/image" Target="media/imgrId9345692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