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12262597" name="37256751d48f9d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27788515" name="53656751d48f9d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Maison habitation + 4 gîtes proche du centre de Sarlat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Cette propriété est composée d'une maison principale et de 4 gites (classés en "A" !! ), de plusieurs terrasses ombragées pour chaque logement, de deux abris extérieurs : 1 abri technique et 1 abri bricolage/jardinage, de 3 places de parkings et 1 carport. Le jardin est agréablement paysagé. Terrain de 2800 m2. Propriété située à 700 mètres de tous les commerces.</w:t>
        <w:br/>
        <w:t xml:space="preserve"/>
        <w:br/>
        <w:t xml:space="preserve"/>
        <w:br/>
        <w:t xml:space="preserve"/>
        <w:br/>
        <w:t xml:space="preserve"/>
        <w:br/>
        <w:t xml:space="preserve">Les informations sur les risques auquel ce bien est exposé sont disponibles sur le site Géorisques www.georisques.gouv.fr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32404726" name="Picture 1" descr="https://gildc.activimmo.ovh/pic/600x400/17gildc6502079p50660d278028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079p50660d278028705.jpg"/>
                          <pic:cNvPicPr/>
                        </pic:nvPicPr>
                        <pic:blipFill>
                          <a:blip r:embed="rId37946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6534944" name="Picture 1" descr="https://gildc.activimmo.ovh/pic/270x180/17gildc6502079p365e87a3af1e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365e87a3af1e20.jpg"/>
                          <pic:cNvPicPr/>
                        </pic:nvPicPr>
                        <pic:blipFill>
                          <a:blip r:embed="rId37946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8131639" name="Picture 1" descr="https://gildc.activimmo.ovh/pic/270x180/17gildc6502079p52660d2779554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52660d2779554ea.jpg"/>
                          <pic:cNvPicPr/>
                        </pic:nvPicPr>
                        <pic:blipFill>
                          <a:blip r:embed="rId37946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55549994" name="Picture 1" descr="https://gildc.activimmo.ovh/pic/270x180/17gildc6502079p1565e87acbd43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565e87acbd43e3.jpg"/>
                          <pic:cNvPicPr/>
                        </pic:nvPicPr>
                        <pic:blipFill>
                          <a:blip r:embed="rId37946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99912494" name="Picture 1" descr="https://gildc.activimmo.ovh/pic/270x180/17gildc6502079p1065e87aa16d9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65e87aa16d9dd.jpg"/>
                          <pic:cNvPicPr/>
                        </pic:nvPicPr>
                        <pic:blipFill>
                          <a:blip r:embed="rId37946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21278159" name="Picture 1" descr="https://gildc.activimmo.ovh/pic/270x180/17gildc6502079p10766168ec1e6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766168ec1e6173.jpg"/>
                          <pic:cNvPicPr/>
                        </pic:nvPicPr>
                        <pic:blipFill>
                          <a:blip r:embed="rId37946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81751259" name="Picture 1" descr="https://gildc.activimmo.ovh/pic/270x180/17gildc6502079p10066168eb9612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066168eb96123c.jpg"/>
                          <pic:cNvPicPr/>
                        </pic:nvPicPr>
                        <pic:blipFill>
                          <a:blip r:embed="rId37946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22058643" name="Picture 1" descr="https://gildc.activimmo.ovh/pic/270x180/17gildc6502079p9366168ebc8c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366168ebc8c077.jpg"/>
                          <pic:cNvPicPr/>
                        </pic:nvPicPr>
                        <pic:blipFill>
                          <a:blip r:embed="rId37946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07791576" name="Picture 1" descr="https://gildc.activimmo.ovh/pic/270x180/17gildc6502079p9966168ebe2a2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966168ebe2a2c2.jpg"/>
                          <pic:cNvPicPr/>
                        </pic:nvPicPr>
                        <pic:blipFill>
                          <a:blip r:embed="rId37946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50866943" name="Picture 1" descr="https://gildc.activimmo.ovh/pic/270x180/17gildc6502079p9066168ebc0aa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066168ebc0aa9d.jpg"/>
                          <pic:cNvPicPr/>
                        </pic:nvPicPr>
                        <pic:blipFill>
                          <a:blip r:embed="rId37946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78570859" name="Picture 1" descr="https://gildc.activimmo.ovh/pic/270x180/17gildc6502079p9266168ebf2f4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266168ebf2f45c.jpg"/>
                          <pic:cNvPicPr/>
                        </pic:nvPicPr>
                        <pic:blipFill>
                          <a:blip r:embed="rId37946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815625" name="Picture 1" descr="https://gildc.activimmo.ovh/pic/270x180/17gildc6502079p10966168ec277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966168ec277423.jpg"/>
                          <pic:cNvPicPr/>
                        </pic:nvPicPr>
                        <pic:blipFill>
                          <a:blip r:embed="rId37946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18383284" name="Picture 1" descr="https://gildc.activimmo.ovh/pic/270x180/17gildc6502079p9466168ebae3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466168ebae3359.jpg"/>
                          <pic:cNvPicPr/>
                        </pic:nvPicPr>
                        <pic:blipFill>
                          <a:blip r:embed="rId37946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24810479" name="Picture 1" descr="https://gildc.activimmo.ovh/pic/270x180/17gildc6502079p9566168eb9e3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566168eb9e3296.jpg"/>
                          <pic:cNvPicPr/>
                        </pic:nvPicPr>
                        <pic:blipFill>
                          <a:blip r:embed="rId37946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77225580" name="Picture 1" descr="https://gildc.activimmo.ovh/pic/270x180/17gildc6502079p9166168eba68a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166168eba68a79.jpg"/>
                          <pic:cNvPicPr/>
                        </pic:nvPicPr>
                        <pic:blipFill>
                          <a:blip r:embed="rId37946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96314115" name="Picture 1" descr="https://gildc.activimmo.ovh/pic/270x180/17gildc6502079p8966168eb8e13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8966168eb8e13a1.jpg"/>
                          <pic:cNvPicPr/>
                        </pic:nvPicPr>
                        <pic:blipFill>
                          <a:blip r:embed="rId37946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34496318" name="Picture 1" descr="https://gildc.activimmo.ovh/pic/270x180/17gildc6502079p10266168ebd1ae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266168ebd1ae64.jpg"/>
                          <pic:cNvPicPr/>
                        </pic:nvPicPr>
                        <pic:blipFill>
                          <a:blip r:embed="rId37946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28922048" name="Picture 1" descr="https://gildc.activimmo.ovh/pic/270x180/17gildc6502079p9766168ebd9d3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766168ebd9d31f.jpg"/>
                          <pic:cNvPicPr/>
                        </pic:nvPicPr>
                        <pic:blipFill>
                          <a:blip r:embed="rId37946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07831560" name="Picture 1" descr="https://gildc.activimmo.ovh/pic/270x180/17gildc6502079p10866168ebea34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866168ebea346a.jpg"/>
                          <pic:cNvPicPr/>
                        </pic:nvPicPr>
                        <pic:blipFill>
                          <a:blip r:embed="rId37946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55573031" name="Picture 1" descr="https://gildc.activimmo.ovh/pic/270x180/17gildc6502079p10366168ebfcd0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366168ebfcd0de.jpg"/>
                          <pic:cNvPicPr/>
                        </pic:nvPicPr>
                        <pic:blipFill>
                          <a:blip r:embed="rId37946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67498136" name="Picture 1" descr="https://gildc.activimmo.ovh/pic/270x180/17gildc6502079p9666168ec050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666168ec050667.jpg"/>
                          <pic:cNvPicPr/>
                        </pic:nvPicPr>
                        <pic:blipFill>
                          <a:blip r:embed="rId37946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409744152" name="Picture 1" descr="https://dpe.files.activimmo.com/elan?dpe=226&amp;ges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226&amp;ges=7"/>
                    <pic:cNvPicPr/>
                  </pic:nvPicPr>
                  <pic:blipFill>
                    <a:blip r:embed="rId37946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127425105" name="Picture 1" descr="https://dpe.files.activimmo.com/elan/ges/?ges=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7"/>
                    <pic:cNvPicPr/>
                  </pic:nvPicPr>
                  <pic:blipFill>
                    <a:blip r:embed="rId37946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26/03/2023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759 330 €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737 165 €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3.01%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5020">
    <w:multiLevelType w:val="hybridMultilevel"/>
    <w:lvl w:ilvl="0" w:tplc="41017363">
      <w:start w:val="1"/>
      <w:numFmt w:val="decimal"/>
      <w:lvlText w:val="%1."/>
      <w:lvlJc w:val="left"/>
      <w:pPr>
        <w:ind w:left="720" w:hanging="360"/>
      </w:pPr>
    </w:lvl>
    <w:lvl w:ilvl="1" w:tplc="41017363" w:tentative="1">
      <w:start w:val="1"/>
      <w:numFmt w:val="lowerLetter"/>
      <w:lvlText w:val="%2."/>
      <w:lvlJc w:val="left"/>
      <w:pPr>
        <w:ind w:left="1440" w:hanging="360"/>
      </w:pPr>
    </w:lvl>
    <w:lvl w:ilvl="2" w:tplc="41017363" w:tentative="1">
      <w:start w:val="1"/>
      <w:numFmt w:val="lowerRoman"/>
      <w:lvlText w:val="%3."/>
      <w:lvlJc w:val="right"/>
      <w:pPr>
        <w:ind w:left="2160" w:hanging="180"/>
      </w:pPr>
    </w:lvl>
    <w:lvl w:ilvl="3" w:tplc="41017363" w:tentative="1">
      <w:start w:val="1"/>
      <w:numFmt w:val="decimal"/>
      <w:lvlText w:val="%4."/>
      <w:lvlJc w:val="left"/>
      <w:pPr>
        <w:ind w:left="2880" w:hanging="360"/>
      </w:pPr>
    </w:lvl>
    <w:lvl w:ilvl="4" w:tplc="41017363" w:tentative="1">
      <w:start w:val="1"/>
      <w:numFmt w:val="lowerLetter"/>
      <w:lvlText w:val="%5."/>
      <w:lvlJc w:val="left"/>
      <w:pPr>
        <w:ind w:left="3600" w:hanging="360"/>
      </w:pPr>
    </w:lvl>
    <w:lvl w:ilvl="5" w:tplc="41017363" w:tentative="1">
      <w:start w:val="1"/>
      <w:numFmt w:val="lowerRoman"/>
      <w:lvlText w:val="%6."/>
      <w:lvlJc w:val="right"/>
      <w:pPr>
        <w:ind w:left="4320" w:hanging="180"/>
      </w:pPr>
    </w:lvl>
    <w:lvl w:ilvl="6" w:tplc="41017363" w:tentative="1">
      <w:start w:val="1"/>
      <w:numFmt w:val="decimal"/>
      <w:lvlText w:val="%7."/>
      <w:lvlJc w:val="left"/>
      <w:pPr>
        <w:ind w:left="5040" w:hanging="360"/>
      </w:pPr>
    </w:lvl>
    <w:lvl w:ilvl="7" w:tplc="41017363" w:tentative="1">
      <w:start w:val="1"/>
      <w:numFmt w:val="lowerLetter"/>
      <w:lvlText w:val="%8."/>
      <w:lvlJc w:val="left"/>
      <w:pPr>
        <w:ind w:left="5760" w:hanging="360"/>
      </w:pPr>
    </w:lvl>
    <w:lvl w:ilvl="8" w:tplc="41017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19">
    <w:multiLevelType w:val="hybridMultilevel"/>
    <w:lvl w:ilvl="0" w:tplc="3710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19">
    <w:abstractNumId w:val="25019"/>
  </w:num>
  <w:num w:numId="25020">
    <w:abstractNumId w:val="250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812424539" Type="http://schemas.openxmlformats.org/officeDocument/2006/relationships/numbering" Target="numbering.xml"/><Relationship Id="rId385321251" Type="http://schemas.openxmlformats.org/officeDocument/2006/relationships/footnotes" Target="footnotes.xml"/><Relationship Id="rId134119832" Type="http://schemas.openxmlformats.org/officeDocument/2006/relationships/endnotes" Target="endnotes.xml"/><Relationship Id="rId100067485" Type="http://schemas.openxmlformats.org/officeDocument/2006/relationships/comments" Target="comments.xml"/><Relationship Id="rId870588520" Type="http://schemas.microsoft.com/office/2011/relationships/commentsExtended" Target="commentsExtended.xml"/><Relationship Id="rId37946353" Type="http://schemas.openxmlformats.org/officeDocument/2006/relationships/image" Target="media/imgrId37946353.jpeg"/><Relationship Id="rId37946354" Type="http://schemas.openxmlformats.org/officeDocument/2006/relationships/image" Target="media/imgrId37946354.jpeg"/><Relationship Id="rId37946355" Type="http://schemas.openxmlformats.org/officeDocument/2006/relationships/image" Target="media/imgrId37946355.jpeg"/><Relationship Id="rId37946356" Type="http://schemas.openxmlformats.org/officeDocument/2006/relationships/image" Target="media/imgrId37946356.jpeg"/><Relationship Id="rId37946357" Type="http://schemas.openxmlformats.org/officeDocument/2006/relationships/image" Target="media/imgrId37946357.jpeg"/><Relationship Id="rId37946358" Type="http://schemas.openxmlformats.org/officeDocument/2006/relationships/image" Target="media/imgrId37946358.jpeg"/><Relationship Id="rId37946359" Type="http://schemas.openxmlformats.org/officeDocument/2006/relationships/image" Target="media/imgrId37946359.jpeg"/><Relationship Id="rId37946360" Type="http://schemas.openxmlformats.org/officeDocument/2006/relationships/image" Target="media/imgrId37946360.jpeg"/><Relationship Id="rId37946361" Type="http://schemas.openxmlformats.org/officeDocument/2006/relationships/image" Target="media/imgrId37946361.jpeg"/><Relationship Id="rId37946362" Type="http://schemas.openxmlformats.org/officeDocument/2006/relationships/image" Target="media/imgrId37946362.jpeg"/><Relationship Id="rId37946363" Type="http://schemas.openxmlformats.org/officeDocument/2006/relationships/image" Target="media/imgrId37946363.jpeg"/><Relationship Id="rId37946364" Type="http://schemas.openxmlformats.org/officeDocument/2006/relationships/image" Target="media/imgrId37946364.jpeg"/><Relationship Id="rId37946365" Type="http://schemas.openxmlformats.org/officeDocument/2006/relationships/image" Target="media/imgrId37946365.jpeg"/><Relationship Id="rId37946366" Type="http://schemas.openxmlformats.org/officeDocument/2006/relationships/image" Target="media/imgrId37946366.jpeg"/><Relationship Id="rId37946367" Type="http://schemas.openxmlformats.org/officeDocument/2006/relationships/image" Target="media/imgrId37946367.jpeg"/><Relationship Id="rId37946368" Type="http://schemas.openxmlformats.org/officeDocument/2006/relationships/image" Target="media/imgrId37946368.jpeg"/><Relationship Id="rId37946369" Type="http://schemas.openxmlformats.org/officeDocument/2006/relationships/image" Target="media/imgrId37946369.jpeg"/><Relationship Id="rId37946370" Type="http://schemas.openxmlformats.org/officeDocument/2006/relationships/image" Target="media/imgrId37946370.jpeg"/><Relationship Id="rId37946371" Type="http://schemas.openxmlformats.org/officeDocument/2006/relationships/image" Target="media/imgrId37946371.jpeg"/><Relationship Id="rId37946372" Type="http://schemas.openxmlformats.org/officeDocument/2006/relationships/image" Target="media/imgrId37946372.jpeg"/><Relationship Id="rId37946373" Type="http://schemas.openxmlformats.org/officeDocument/2006/relationships/image" Target="media/imgrId37946373.jpeg"/><Relationship Id="rId37946374" Type="http://schemas.openxmlformats.org/officeDocument/2006/relationships/image" Target="media/imgrId37946374.jpeg"/><Relationship Id="rId37946375" Type="http://schemas.openxmlformats.org/officeDocument/2006/relationships/image" Target="media/imgrId3794637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