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BE3F" w14:textId="33328355" w:rsidR="00250C73" w:rsidRPr="008C7C93" w:rsidRDefault="00AB4520" w:rsidP="00AB4520">
      <w:pPr>
        <w:jc w:val="center"/>
        <w:rPr>
          <w:rFonts w:ascii="Century Gothic" w:hAnsi="Century Gothic"/>
        </w:rPr>
      </w:pPr>
      <w:r w:rsidRPr="008C7C93">
        <w:rPr>
          <w:rFonts w:ascii="Century Gothic" w:hAnsi="Century Gothic"/>
          <w:noProof/>
        </w:rPr>
        <w:drawing>
          <wp:inline distT="0" distB="0" distL="0" distR="0" wp14:anchorId="24F43C24" wp14:editId="1DD7B98B">
            <wp:extent cx="1982419" cy="868966"/>
            <wp:effectExtent l="0" t="0" r="0" b="7620"/>
            <wp:docPr id="13689180" name="28076762b7a9569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9104" cy="885046"/>
                    </a:xfrm>
                    <a:prstGeom prst="rect">
                      <a:avLst/>
                    </a:prstGeom>
                    <a:noFill/>
                    <a:ln>
                      <a:noFill/>
                    </a:ln>
                  </pic:spPr>
                </pic:pic>
              </a:graphicData>
            </a:graphic>
          </wp:inline>
        </w:drawing>
      </w:r>
      <w:r w:rsidRPr="008C7C93">
        <w:rPr>
          <w:rFonts w:ascii="Century Gothic" w:hAnsi="Century Gothic"/>
        </w:rPr>
        <w:tab/>
      </w:r>
      <w:r w:rsidRPr="008C7C93">
        <w:rPr>
          <w:rFonts w:ascii="Century Gothic" w:hAnsi="Century Gothic"/>
        </w:rPr>
        <w:tab/>
      </w:r>
      <w:r w:rsidRPr="008C7C93">
        <w:rPr>
          <w:rFonts w:ascii="Century Gothic" w:hAnsi="Century Gothic"/>
          <w:noProof/>
        </w:rPr>
        <w:drawing>
          <wp:inline distT="0" distB="0" distL="0" distR="0" wp14:anchorId="33E52AA6" wp14:editId="0C9BDEA8">
            <wp:extent cx="1080000" cy="1080000"/>
            <wp:effectExtent l="0" t="0" r="6350" b="6350"/>
            <wp:docPr id="32604788" name="45396762b7a9569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79065" name="Picture 7367906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38C4EEAE" w14:textId="77777777" w:rsidR="00AB4520" w:rsidRPr="008C7C93" w:rsidRDefault="00AB4520" w:rsidP="00AB4520">
      <w:pPr>
        <w:jc w:val="center"/>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10457"/>
      </w:tblGrid>
      <w:tr w:rsidR="008C7C93" w:rsidRPr="008C7C93" w14:paraId="2033AD27" w14:textId="77777777" w:rsidTr="003A69D8">
        <w:tc>
          <w:tcPr>
            <w:tcW w:w="10457" w:type="dxa"/>
            <w:shd w:val="clear" w:color="auto" w:fill="C00000"/>
          </w:tcPr>
          <w:p w14:paraId="34C8F175" w14:textId="77777777" w:rsidR="008C7C93" w:rsidRPr="008C7C93" w:rsidRDefault="008C7C93" w:rsidP="0025224A">
            <w:pPr>
              <w:spacing w:line="330" w:lineRule="atLeast"/>
              <w:jc w:val="center"/>
              <w:rPr>
                <w:rFonts w:ascii="Century Gothic" w:hAnsi="Century Gothic"/>
                <w:color w:val="FFFFFF"/>
                <w:sz w:val="20"/>
                <w:szCs w:val="20"/>
              </w:rPr>
            </w:pPr>
          </w:p>
          <w:p w14:paraId="5ECF184F" w14:textId="77777777" w:rsidR="008C7C93" w:rsidRPr="008C7C93" w:rsidRDefault="008C7C93" w:rsidP="0025224A">
            <w:pPr>
              <w:spacing w:line="330" w:lineRule="atLeast"/>
              <w:jc w:val="center"/>
              <w:rPr>
                <w:rFonts w:ascii="Century Gothic" w:hAnsi="Century Gothic"/>
                <w:b/>
                <w:bCs/>
                <w:color w:val="FFFFFF"/>
                <w:sz w:val="32"/>
                <w:szCs w:val="32"/>
              </w:rPr>
            </w:pPr>
            <w:r w:rsidRPr="008C7C93">
              <w:rPr>
                <w:rFonts w:ascii="Century Gothic" w:hAnsi="Century Gothic"/>
                <w:b/>
                <w:bCs/>
                <w:color w:val="FFFFFF"/>
                <w:sz w:val="32"/>
                <w:szCs w:val="32"/>
              </w:rPr>
              <w:t xml:space="preserve">Ensemble en pierres au coeur d'un hameau du Périgord Noir</w:t>
            </w:r>
          </w:p>
          <w:p w14:paraId="154C039F" w14:textId="45F37F1A" w:rsidR="008C7C93" w:rsidRPr="008C7C93" w:rsidRDefault="008C7C93" w:rsidP="0025224A">
            <w:pPr>
              <w:spacing w:line="330" w:lineRule="atLeast"/>
              <w:jc w:val="center"/>
              <w:rPr>
                <w:rFonts w:ascii="Century Gothic" w:hAnsi="Century Gothic"/>
                <w:color w:val="FFFFFF"/>
                <w:sz w:val="21"/>
                <w:szCs w:val="21"/>
              </w:rPr>
            </w:pPr>
          </w:p>
        </w:tc>
      </w:tr>
    </w:tbl>
    <w:p w14:paraId="76CD2D69" w14:textId="77777777" w:rsidR="0097477C" w:rsidRPr="008C7C93" w:rsidRDefault="0097477C" w:rsidP="008C7C93">
      <w:pPr>
        <w:rPr>
          <w:rFonts w:ascii="Century Gothic" w:hAnsi="Century Gothic"/>
        </w:rPr>
      </w:pPr>
    </w:p>
    <w:p w14:paraId="0BF7B231" w14:textId="4414A7A1" w:rsidR="0097477C" w:rsidRPr="008C7C93" w:rsidRDefault="0097477C" w:rsidP="00AB4520">
      <w:pPr>
        <w:jc w:val="center"/>
        <w:rPr>
          <w:rFonts w:ascii="Century Gothic" w:hAnsi="Century Gothic"/>
        </w:rPr>
      </w:pPr>
      <w:r w:rsidRPr="008C7C93">
        <w:rPr>
          <w:rFonts w:ascii="Century Gothic" w:hAnsi="Century Gothic"/>
        </w:rPr>
        <w:t xml:space="preserve"/>
        <w:br/>
        <w:t xml:space="preserve"/>
        <w:br/>
        <w:t xml:space="preserve">Plongez dans l'histoire avec cet ensemble en pierres datant de 1763, niché dans un hameau pittoresque où le charme d'antan rencontre le confort moderne. Cette propriété unique offre un cadre authentique pour une vie paisible à la campagne.</w:t>
        <w:br/>
        <w:t xml:space="preserve"/>
        <w:br/>
        <w:t xml:space="preserve">La maison principale, véritable joyau de cet ensemble, vous accueille avec une belle cuisine dotée de son cantou, évoquant les traditions ancestrales. Un salon lumineux offre un espace de détente convivial, tandis qu'une buanderie pratique et une salle de bains/toilette ajoutent à la fonctionnalité de la résidence. À l'étage, deux chambres  dont une bénéficiant de sa propre salle de bains. Chauffage central au fuel.</w:t>
        <w:br/>
        <w:t xml:space="preserve"/>
        <w:br/>
        <w:t xml:space="preserve">Une grange à restaurer avec toiture à refaire offre un potentiel d'aménagement supplémentaire, permettant d'exprimer votre créativité et de façonner cet espace selon vos besoins et vos envies. </w:t>
        <w:br/>
        <w:t xml:space="preserve"/>
        <w:br/>
        <w:t xml:space="preserve">L'authenticité de cette propriété se reflète également dans son four à pain, ajoutant une touche de tradition à l'ensemble. Avec son charme rustique et son potentiel de rénovation, cette propriété est une véritable invitation à créer la maison de vos rêves. </w:t>
        <w:br/>
        <w:t xml:space="preserve">Les informations sur les risques auxquels ce bien est exposé sont disponibles sur le site Géorisques: www.georisques.gouv.fr</w:t>
      </w:r>
    </w:p>
    <w:p w14:paraId="0172A19A" w14:textId="77777777" w:rsidR="0097477C" w:rsidRPr="008C7C93" w:rsidRDefault="0097477C" w:rsidP="00AB4520">
      <w:pPr>
        <w:jc w:val="center"/>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9"/>
      </w:tblGrid>
      <w:tr w:rsidR="00FD200F" w:rsidRPr="008C7C93" w14:paraId="32B1F3D7" w14:textId="77777777" w:rsidTr="00937626">
        <w:tc>
          <w:tcPr>
            <w:tcW w:w="10457" w:type="dxa"/>
            <w:gridSpan w:val="2"/>
          </w:tcPr>
          <w:p w14:paraId="6F7FC629" w14:textId="62515508"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5715000" cy="3810000"/>
                  <wp:effectExtent l="0" t="0" r="0" b="0"/>
                  <wp:docPr id="484411715" name="Picture 1" descr="https://gildc.activimmo.ovh/pic/600x400/17gildc6501758p6065c246f8237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00/17gildc6501758p6065c246f8237ff.jpg"/>
                          <pic:cNvPicPr/>
                        </pic:nvPicPr>
                        <pic:blipFill>
                          <a:blip r:embed="rId26774954" cstate="print"/>
                          <a:stretch>
                            <a:fillRect/>
                          </a:stretch>
                        </pic:blipFill>
                        <pic:spPr>
                          <a:xfrm>
                            <a:off x="0" y="0"/>
                            <a:ext cx="5715000" cy="3810000"/>
                          </a:xfrm>
                          <a:prstGeom prst="rect">
                            <a:avLst/>
                          </a:prstGeom>
                        </pic:spPr>
                      </pic:pic>
                    </a:graphicData>
                  </a:graphic>
                </wp:inline>
              </w:drawing>
            </w:r>
            <w:r>
              <w:rPr>
                <w:rFonts w:ascii="Century Gothic" w:hAnsi="Century Gothic"/>
              </w:rPr>
              <w:t xml:space="preserve"/>
            </w:r>
          </w:p>
          <w:p w14:paraId="2CD9983C" w14:textId="31251DDE" w:rsidR="00FD200F" w:rsidRPr="008C7C93" w:rsidRDefault="00FD200F" w:rsidP="00AB4520">
            <w:pPr>
              <w:jc w:val="center"/>
              <w:rPr>
                <w:rFonts w:ascii="Century Gothic" w:hAnsi="Century Gothic"/>
              </w:rPr>
            </w:pPr>
          </w:p>
        </w:tc>
      </w:tr>
      <w:tr w:rsidR="00FD200F" w:rsidRPr="008C7C93" w14:paraId="2F9FA6B5" w14:textId="77777777" w:rsidTr="00937626">
        <w:tc>
          <w:tcPr>
            <w:tcW w:w="5228" w:type="dxa"/>
          </w:tcPr>
          <w:p w14:paraId="6FE441DD" w14:textId="7BCE6261"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742886050" name="Picture 1" descr="https://gildc.activimmo.ovh/pic/270x180/17gildc6501758p6165c246fcadb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758p6165c246fcadb13.jpg"/>
                          <pic:cNvPicPr/>
                        </pic:nvPicPr>
                        <pic:blipFill>
                          <a:blip r:embed="rId26774955"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2F51F6EB" w14:textId="3A92BD3A"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554219585" name="Picture 1" descr="https://gildc.activimmo.ovh/pic/270x180/17gildc6501758p6265c2470628e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758p6265c2470628e9b.jpg"/>
                          <pic:cNvPicPr/>
                        </pic:nvPicPr>
                        <pic:blipFill>
                          <a:blip r:embed="rId26774956"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22BFB56C" w14:textId="10895CCB" w:rsidR="00FC3C69" w:rsidRPr="00937626" w:rsidRDefault="00FC3C69" w:rsidP="00AB4520">
            <w:pPr>
              <w:jc w:val="center"/>
              <w:rPr>
                <w:rFonts w:ascii="Century Gothic" w:hAnsi="Century Gothic"/>
                <w:sz w:val="16"/>
                <w:szCs w:val="16"/>
              </w:rPr>
            </w:pPr>
          </w:p>
        </w:tc>
      </w:tr>
      <w:tr w:rsidR="00FD200F" w:rsidRPr="008C7C93" w14:paraId="77202643" w14:textId="77777777" w:rsidTr="00937626">
        <w:tc>
          <w:tcPr>
            <w:tcW w:w="5228" w:type="dxa"/>
          </w:tcPr>
          <w:p w14:paraId="1ACB499E" w14:textId="3A8BCDE8"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589288333" name="Picture 1" descr="https://gildc.activimmo.ovh/pic/270x180/17gildc6501758p665c08258775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758p665c082587757a.jpg"/>
                          <pic:cNvPicPr/>
                        </pic:nvPicPr>
                        <pic:blipFill>
                          <a:blip r:embed="rId26774957"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528D7657" w14:textId="1CEC8746"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836292920" name="Picture 1" descr="https://gildc.activimmo.ovh/pic/270x180/17gildc6501758p865c0825699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758p865c0825699572.jpg"/>
                          <pic:cNvPicPr/>
                        </pic:nvPicPr>
                        <pic:blipFill>
                          <a:blip r:embed="rId26774958"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03D40067" w14:textId="469E1B3D" w:rsidR="00FC3C69" w:rsidRPr="00937626" w:rsidRDefault="00FC3C69" w:rsidP="00AB4520">
            <w:pPr>
              <w:jc w:val="center"/>
              <w:rPr>
                <w:rFonts w:ascii="Century Gothic" w:hAnsi="Century Gothic"/>
                <w:sz w:val="16"/>
                <w:szCs w:val="16"/>
              </w:rPr>
            </w:pPr>
          </w:p>
        </w:tc>
      </w:tr>
      <w:tr w:rsidR="00FD200F" w:rsidRPr="008C7C93" w14:paraId="583CCB11" w14:textId="77777777" w:rsidTr="00937626">
        <w:tc>
          <w:tcPr>
            <w:tcW w:w="5228" w:type="dxa"/>
          </w:tcPr>
          <w:p w14:paraId="2768D70C" w14:textId="0D4C67E8"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677347999" name="Picture 1" descr="https://gildc.activimmo.ovh/pic/270x180/17gildc6501758p2365c08257db5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758p2365c08257db5ea.jpg"/>
                          <pic:cNvPicPr/>
                        </pic:nvPicPr>
                        <pic:blipFill>
                          <a:blip r:embed="rId26774959"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16AC00FC" w14:textId="7D83211F"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109849927" name="Picture 1" descr="https://gildc.activimmo.ovh/pic/270x180/17gildc6501758p2265c08257359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758p2265c082573597d.jpg"/>
                          <pic:cNvPicPr/>
                        </pic:nvPicPr>
                        <pic:blipFill>
                          <a:blip r:embed="rId26774960"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7C0EA0D3" w14:textId="43E2D53A" w:rsidR="00FC3C69" w:rsidRPr="00937626" w:rsidRDefault="00FC3C69" w:rsidP="00AB4520">
            <w:pPr>
              <w:jc w:val="center"/>
              <w:rPr>
                <w:rFonts w:ascii="Century Gothic" w:hAnsi="Century Gothic"/>
                <w:sz w:val="16"/>
                <w:szCs w:val="16"/>
              </w:rPr>
            </w:pPr>
          </w:p>
        </w:tc>
      </w:tr>
      <w:tr w:rsidR="00FD200F" w:rsidRPr="008C7C93" w14:paraId="0D1CF2B7" w14:textId="77777777" w:rsidTr="00937626">
        <w:tc>
          <w:tcPr>
            <w:tcW w:w="5228" w:type="dxa"/>
          </w:tcPr>
          <w:p w14:paraId="2F47344D" w14:textId="7C315CB0"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298062091" name="Picture 1" descr="https://gildc.activimmo.ovh/pic/270x180/17gildc6501758p1665c0825e73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758p1665c0825e73128.jpg"/>
                          <pic:cNvPicPr/>
                        </pic:nvPicPr>
                        <pic:blipFill>
                          <a:blip r:embed="rId26774961"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457497B1" w14:textId="44A80142"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393430077" name="Picture 1" descr="https://gildc.activimmo.ovh/pic/270x180/17gildc6501758p2065c08264272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758p2065c08264272ef.jpg"/>
                          <pic:cNvPicPr/>
                        </pic:nvPicPr>
                        <pic:blipFill>
                          <a:blip r:embed="rId26774962"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59AE41BE" w14:textId="0DEF1D3F" w:rsidR="00FC3C69" w:rsidRPr="00937626" w:rsidRDefault="00FC3C69" w:rsidP="00AB4520">
            <w:pPr>
              <w:jc w:val="center"/>
              <w:rPr>
                <w:rFonts w:ascii="Century Gothic" w:hAnsi="Century Gothic"/>
                <w:sz w:val="16"/>
                <w:szCs w:val="16"/>
              </w:rPr>
            </w:pPr>
          </w:p>
        </w:tc>
      </w:tr>
      <w:tr w:rsidR="00FD200F" w:rsidRPr="008C7C93" w14:paraId="3F9D7A9F" w14:textId="77777777" w:rsidTr="00937626">
        <w:tc>
          <w:tcPr>
            <w:tcW w:w="5228" w:type="dxa"/>
          </w:tcPr>
          <w:p w14:paraId="2A97FE0B" w14:textId="6B39E246"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596073971" name="Picture 1" descr="https://gildc.activimmo.ovh/pic/270x180/17gildc6501758p1265c0825cbcc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758p1265c0825cbcc4f.jpg"/>
                          <pic:cNvPicPr/>
                        </pic:nvPicPr>
                        <pic:blipFill>
                          <a:blip r:embed="rId26774963"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181E094D" w14:textId="2C5DC9B0"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635095054" name="Picture 1" descr="https://gildc.activimmo.ovh/pic/270x180/17gildc6501758p1165c08259a56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758p1165c08259a56af.jpg"/>
                          <pic:cNvPicPr/>
                        </pic:nvPicPr>
                        <pic:blipFill>
                          <a:blip r:embed="rId26774964"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23F9C23E" w14:textId="6EB519B0" w:rsidR="00FC3C69" w:rsidRPr="00937626" w:rsidRDefault="00FC3C69" w:rsidP="00AB4520">
            <w:pPr>
              <w:jc w:val="center"/>
              <w:rPr>
                <w:rFonts w:ascii="Century Gothic" w:hAnsi="Century Gothic"/>
                <w:sz w:val="16"/>
                <w:szCs w:val="16"/>
              </w:rPr>
            </w:pPr>
          </w:p>
        </w:tc>
      </w:tr>
      <w:tr w:rsidR="00FD200F" w:rsidRPr="008C7C93" w14:paraId="756F8AB2" w14:textId="77777777" w:rsidTr="00937626">
        <w:tc>
          <w:tcPr>
            <w:tcW w:w="5228" w:type="dxa"/>
          </w:tcPr>
          <w:p w14:paraId="17760526" w14:textId="01210045"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639970978" name="Picture 1" descr="https://gildc.activimmo.ovh/pic/270x180/17gildc6501758p4465c082ec052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758p4465c082ec0527a.jpg"/>
                          <pic:cNvPicPr/>
                        </pic:nvPicPr>
                        <pic:blipFill>
                          <a:blip r:embed="rId26774965"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613F6FE9" w14:textId="0744DA35"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305446284" name="Picture 1" descr="https://gildc.activimmo.ovh/pic/270x180/17gildc6501758p4665c082e6d43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758p4665c082e6d43bd.jpg"/>
                          <pic:cNvPicPr/>
                        </pic:nvPicPr>
                        <pic:blipFill>
                          <a:blip r:embed="rId26774966"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25B03F0D" w14:textId="5ECFD371" w:rsidR="00FC3C69" w:rsidRPr="00937626" w:rsidRDefault="00FC3C69" w:rsidP="00AB4520">
            <w:pPr>
              <w:jc w:val="center"/>
              <w:rPr>
                <w:rFonts w:ascii="Century Gothic" w:hAnsi="Century Gothic"/>
                <w:sz w:val="16"/>
                <w:szCs w:val="16"/>
              </w:rPr>
            </w:pPr>
          </w:p>
        </w:tc>
      </w:tr>
      <w:tr w:rsidR="00FD200F" w:rsidRPr="008C7C93" w14:paraId="7F8FC564" w14:textId="77777777" w:rsidTr="00937626">
        <w:tc>
          <w:tcPr>
            <w:tcW w:w="5228" w:type="dxa"/>
          </w:tcPr>
          <w:p w14:paraId="5328B89D" w14:textId="06B8B804"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153330812" name="Picture 1" descr="https://gildc.activimmo.ovh/pic/270x180/17gildc6501758p4655cdf4f58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758p4655cdf4f58371.jpg"/>
                          <pic:cNvPicPr/>
                        </pic:nvPicPr>
                        <pic:blipFill>
                          <a:blip r:embed="rId26774967"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15D6A4C1" w14:textId="4BE890F8"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561577700" name="Picture 1" descr="https://gildc.activimmo.ovh/pic/270x180/17gildc6501758p1655cdf4308c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758p1655cdf4308ca0.jpg"/>
                          <pic:cNvPicPr/>
                        </pic:nvPicPr>
                        <pic:blipFill>
                          <a:blip r:embed="rId26774968"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5C3F32E1" w14:textId="69970C07" w:rsidR="00FC3C69" w:rsidRPr="00937626" w:rsidRDefault="00FC3C69" w:rsidP="00AB4520">
            <w:pPr>
              <w:jc w:val="center"/>
              <w:rPr>
                <w:rFonts w:ascii="Century Gothic" w:hAnsi="Century Gothic"/>
                <w:sz w:val="16"/>
                <w:szCs w:val="16"/>
              </w:rPr>
            </w:pPr>
          </w:p>
        </w:tc>
      </w:tr>
      <w:tr w:rsidR="00FD200F" w:rsidRPr="008C7C93" w14:paraId="5669C928" w14:textId="77777777" w:rsidTr="00937626">
        <w:tc>
          <w:tcPr>
            <w:tcW w:w="5228" w:type="dxa"/>
          </w:tcPr>
          <w:p w14:paraId="3AEBBBD1" w14:textId="0AF568D8"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520096465" name="Picture 1" descr="https://gildc.activimmo.ovh/pic/270x180/17gildc6501758p2655cdf466a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758p2655cdf466a341.jpg"/>
                          <pic:cNvPicPr/>
                        </pic:nvPicPr>
                        <pic:blipFill>
                          <a:blip r:embed="rId26774969"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1F09BE72" w14:textId="7C91B177"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420574709" name="Picture 1" descr="https://gildc.activimmo.ovh/pic/270x180/17gildc6501758p5765c082de793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758p5765c082de7936b.jpg"/>
                          <pic:cNvPicPr/>
                        </pic:nvPicPr>
                        <pic:blipFill>
                          <a:blip r:embed="rId26774970"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00910497" w14:textId="3A81241D" w:rsidR="00FC3C69" w:rsidRPr="00937626" w:rsidRDefault="00FC3C69" w:rsidP="00AB4520">
            <w:pPr>
              <w:jc w:val="center"/>
              <w:rPr>
                <w:rFonts w:ascii="Century Gothic" w:hAnsi="Century Gothic"/>
                <w:sz w:val="16"/>
                <w:szCs w:val="16"/>
              </w:rPr>
            </w:pPr>
          </w:p>
        </w:tc>
      </w:tr>
      <w:tr w:rsidR="00FD200F" w:rsidRPr="008C7C93" w14:paraId="3837E888" w14:textId="77777777" w:rsidTr="00937626">
        <w:tc>
          <w:tcPr>
            <w:tcW w:w="5228" w:type="dxa"/>
          </w:tcPr>
          <w:p w14:paraId="6F062772" w14:textId="65C4B8A6"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972246261" name="Picture 1" descr="https://gildc.activimmo.ovh/pic/270x180/17gildc6501758p4365c082e96d1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758p4365c082e96d1d4.jpg"/>
                          <pic:cNvPicPr/>
                        </pic:nvPicPr>
                        <pic:blipFill>
                          <a:blip r:embed="rId26774971"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33044DD8" w14:textId="14792803"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967645441" name="Picture 1" descr="https://gildc.activimmo.ovh/pic/270x180/17gildc6501758p3655cdf4b05a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758p3655cdf4b05a25.jpg"/>
                          <pic:cNvPicPr/>
                        </pic:nvPicPr>
                        <pic:blipFill>
                          <a:blip r:embed="rId26774972"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5A2428A3" w14:textId="427D9A5A" w:rsidR="00FC3C69" w:rsidRPr="00937626" w:rsidRDefault="00FC3C69" w:rsidP="00AB4520">
            <w:pPr>
              <w:jc w:val="center"/>
              <w:rPr>
                <w:rFonts w:ascii="Century Gothic" w:hAnsi="Century Gothic"/>
                <w:sz w:val="16"/>
                <w:szCs w:val="16"/>
              </w:rPr>
            </w:pPr>
          </w:p>
        </w:tc>
      </w:tr>
      <w:tr w:rsidR="00FD200F" w:rsidRPr="008C7C93" w14:paraId="1C8287ED" w14:textId="77777777" w:rsidTr="00937626">
        <w:tc>
          <w:tcPr>
            <w:tcW w:w="5228" w:type="dxa"/>
          </w:tcPr>
          <w:p w14:paraId="00F0BE9F" w14:textId="4AFBA5B4"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412237321" name="Picture 1" descr="https://gildc.activimmo.ovh/pic/270x180/17gildc6501758p2465c08254a4d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758p2465c08254a4d2c.jpg"/>
                          <pic:cNvPicPr/>
                        </pic:nvPicPr>
                        <pic:blipFill>
                          <a:blip r:embed="rId26774973"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5FC1AD5A" w14:textId="2DB30726"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260005146" name="Picture 1" descr="https://gildc.activimmo.ovh/pic/270x180/17gildc6501758p565c082553bf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1758p565c082553bf09.jpg"/>
                          <pic:cNvPicPr/>
                        </pic:nvPicPr>
                        <pic:blipFill>
                          <a:blip r:embed="rId26774974"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2ECD7EB4" w14:textId="165E57DE" w:rsidR="00FC3C69" w:rsidRPr="00937626" w:rsidRDefault="00FC3C69" w:rsidP="00AB4520">
            <w:pPr>
              <w:jc w:val="center"/>
              <w:rPr>
                <w:rFonts w:ascii="Century Gothic" w:hAnsi="Century Gothic"/>
                <w:sz w:val="16"/>
                <w:szCs w:val="16"/>
              </w:rPr>
            </w:pPr>
          </w:p>
        </w:tc>
      </w:tr>
    </w:tbl>
    <w:p w14:paraId="6BCA3446" w14:textId="77777777" w:rsidR="00FD200F" w:rsidRPr="008C7C93" w:rsidRDefault="00FD200F" w:rsidP="00AB4520">
      <w:pPr>
        <w:jc w:val="center"/>
        <w:rPr>
          <w:rFonts w:ascii="Century Gothic" w:hAnsi="Century Gothic"/>
        </w:rPr>
      </w:pPr>
    </w:p>
    <w:p w14:paraId="1C80F842" w14:textId="77777777" w:rsidR="0067149B" w:rsidRPr="008C7C93" w:rsidRDefault="0067149B" w:rsidP="00AB4520">
      <w:pPr>
        <w:jc w:val="center"/>
        <w:rPr>
          <w:rFonts w:ascii="Century Gothic" w:hAnsi="Century Gothic"/>
        </w:rPr>
      </w:pPr>
    </w:p>
    <w:p xmlns:a="http://schemas.openxmlformats.org/drawingml/2006/main" xmlns:pic="http://schemas.openxmlformats.org/drawingml/2006/picture" w14:paraId="1C78AA6B" w14:textId="79A327AC" w:rsidR="0067149B" w:rsidRPr="008C7C93" w:rsidRDefault="0067149B" w:rsidP="0067149B">
      <w:pPr>
        <w:jc w:val="center"/>
        <w:rPr>
          <w:rFonts w:ascii="Century Gothic" w:hAnsi="Century Gothic"/>
        </w:rPr>
      </w:pPr>
      <w:r w:rsidRPr="008C7C93">
        <w:rPr>
          <w:rFonts w:ascii="Century Gothic" w:hAnsi="Century Gothic"/>
        </w:rPr>
        <w:t xml:space="preserve"/>
      </w:r>
      <w:r>
        <w:rPr>
          <w:noProof/>
        </w:rPr>
        <w:drawing>
          <wp:inline distT="0" distB="0" distL="0" distR="0">
            <wp:extent cx="2000250" cy="2000250"/>
            <wp:effectExtent l="0" t="0" r="0" b="0"/>
            <wp:docPr id="975119996" name="Picture 1" descr="https://dpe.files.activimmo.com/elan?dpe=288&amp;ges=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88&amp;ges=51"/>
                    <pic:cNvPicPr/>
                  </pic:nvPicPr>
                  <pic:blipFill>
                    <a:blip r:embed="rId26774975" cstate="print"/>
                    <a:stretch>
                      <a:fillRect/>
                    </a:stretch>
                  </pic:blipFill>
                  <pic:spPr>
                    <a:xfrm>
                      <a:off x="0" y="0"/>
                      <a:ext cx="2000250" cy="2000250"/>
                    </a:xfrm>
                    <a:prstGeom prst="rect">
                      <a:avLst/>
                    </a:prstGeom>
                  </pic:spPr>
                </pic:pic>
              </a:graphicData>
            </a:graphic>
          </wp:inline>
        </w:drawing>
      </w:r>
      <w:r>
        <w:rPr>
          <w:rFonts w:ascii="Century Gothic" w:hAnsi="Century Gothic"/>
        </w:rPr>
        <w:t xml:space="preserve"/>
      </w:r>
      <w:r w:rsidRPr="008C7C93">
        <w:rPr>
          <w:rFonts w:ascii="Century Gothic" w:hAnsi="Century Gothic"/>
        </w:rPr>
        <w:t xml:space="preserve"> </w:t>
      </w:r>
      <w:r w:rsidRPr="008C7C93">
        <w:rPr>
          <w:rFonts w:ascii="Century Gothic" w:hAnsi="Century Gothic"/>
        </w:rPr>
        <w:tab/>
      </w:r>
      <w:r w:rsidRPr="008C7C93">
        <w:rPr>
          <w:rFonts w:ascii="Century Gothic" w:hAnsi="Century Gothic"/>
        </w:rPr>
        <w:tab/>
      </w:r>
      <w:r w:rsidRPr="008C7C93">
        <w:rPr>
          <w:rFonts w:ascii="Century Gothic" w:hAnsi="Century Gothic"/>
        </w:rPr>
        <w:t xml:space="preserve"/>
      </w:r>
      <w:r>
        <w:rPr>
          <w:noProof/>
        </w:rPr>
        <w:drawing>
          <wp:inline distT="0" distB="0" distL="0" distR="0">
            <wp:extent cx="2000250" cy="2000250"/>
            <wp:effectExtent l="0" t="0" r="0" b="0"/>
            <wp:docPr id="816143106" name="Picture 1" descr="https://dpe.files.activimmo.com/elan/ges/?ges=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51"/>
                    <pic:cNvPicPr/>
                  </pic:nvPicPr>
                  <pic:blipFill>
                    <a:blip r:embed="rId26774976" cstate="print"/>
                    <a:stretch>
                      <a:fillRect/>
                    </a:stretch>
                  </pic:blipFill>
                  <pic:spPr>
                    <a:xfrm>
                      <a:off x="0" y="0"/>
                      <a:ext cx="2000250" cy="2000250"/>
                    </a:xfrm>
                    <a:prstGeom prst="rect">
                      <a:avLst/>
                    </a:prstGeom>
                  </pic:spPr>
                </pic:pic>
              </a:graphicData>
            </a:graphic>
          </wp:inline>
        </w:drawing>
      </w:r>
      <w:r>
        <w:rPr>
          <w:rFonts w:ascii="Century Gothic" w:hAnsi="Century Gothic"/>
        </w:rPr>
        <w:t xml:space="preserve"/>
      </w:r>
    </w:p>
    <w:p w14:paraId="5C2E8384" w14:textId="77777777" w:rsidR="0067149B" w:rsidRPr="008C7C93" w:rsidRDefault="0067149B" w:rsidP="0067149B">
      <w:pPr>
        <w:jc w:val="center"/>
        <w:rPr>
          <w:rFonts w:ascii="Century Gothic" w:hAnsi="Century Gothic"/>
        </w:rPr>
      </w:pPr>
    </w:p>
    <w:p w14:paraId="7F784514" w14:textId="77777777" w:rsidR="0067149B" w:rsidRPr="008C7C93" w:rsidRDefault="0067149B" w:rsidP="0067149B">
      <w:pPr>
        <w:jc w:val="center"/>
        <w:rPr>
          <w:rFonts w:ascii="Century Gothic" w:hAnsi="Century Gothic"/>
        </w:rPr>
      </w:pPr>
      <w:r w:rsidRPr="008C7C93">
        <w:rPr>
          <w:rFonts w:ascii="Century Gothic" w:hAnsi="Century Gothic"/>
        </w:rPr>
        <w:t xml:space="preserve">Date de réalisation </w:t>
      </w:r>
      <w:proofErr w:type="spellStart"/>
      <w:proofErr w:type="gramStart"/>
      <w:r w:rsidRPr="008C7C93">
        <w:rPr>
          <w:rFonts w:ascii="Century Gothic" w:hAnsi="Century Gothic"/>
        </w:rPr>
        <w:t>dpe</w:t>
      </w:r>
      <w:proofErr w:type="spellEnd"/>
      <w:r w:rsidRPr="008C7C93">
        <w:rPr>
          <w:rFonts w:ascii="Century Gothic" w:hAnsi="Century Gothic"/>
        </w:rPr>
        <w:t>:</w:t>
      </w:r>
      <w:proofErr w:type="gramEnd"/>
      <w:r w:rsidRPr="008C7C93">
        <w:rPr>
          <w:rFonts w:ascii="Century Gothic" w:hAnsi="Century Gothic"/>
        </w:rPr>
        <w:t xml:space="preserve"> 22/02/2024</w:t>
      </w:r>
    </w:p>
    <w:p w14:paraId="28B7D97B" w14:textId="77777777" w:rsidR="0067149B" w:rsidRPr="008C7C93" w:rsidRDefault="0067149B" w:rsidP="0067149B">
      <w:pPr>
        <w:jc w:val="center"/>
        <w:rPr>
          <w:rFonts w:ascii="Century Gothic" w:hAnsi="Century Gothic"/>
        </w:rPr>
      </w:pPr>
      <w:r w:rsidRPr="008C7C93">
        <w:rPr>
          <w:rFonts w:ascii="Century Gothic" w:hAnsi="Century Gothic"/>
        </w:rPr>
        <w:t xml:space="preserve">Année de référence utilisée pour établir la simulation des dépenses annuelles 2021</w:t>
      </w:r>
    </w:p>
    <w:p w14:paraId="32CB25BA" w14:textId="77777777" w:rsidR="0067149B" w:rsidRPr="008C7C93" w:rsidRDefault="0067149B" w:rsidP="0067149B">
      <w:pPr>
        <w:jc w:val="center"/>
        <w:rPr>
          <w:rFonts w:ascii="Century Gothic" w:hAnsi="Century Gothic"/>
        </w:rPr>
      </w:pPr>
      <w:r w:rsidRPr="008C7C93">
        <w:rPr>
          <w:rFonts w:ascii="Century Gothic" w:hAnsi="Century Gothic"/>
        </w:rPr>
        <w:t xml:space="preserve">Montant bas supposé et théorique des dépenses énergétiques: 1980 € </w:t>
      </w:r>
    </w:p>
    <w:p w14:paraId="70875F3C" w14:textId="78B94C23" w:rsidR="0067149B" w:rsidRPr="008C7C93" w:rsidRDefault="0067149B" w:rsidP="0067149B">
      <w:pPr>
        <w:jc w:val="center"/>
        <w:rPr>
          <w:rFonts w:ascii="Century Gothic" w:hAnsi="Century Gothic"/>
        </w:rPr>
      </w:pPr>
      <w:r w:rsidRPr="008C7C93">
        <w:rPr>
          <w:rFonts w:ascii="Century Gothic" w:hAnsi="Century Gothic"/>
        </w:rPr>
        <w:t xml:space="preserve">Montant haut supposé et théorique des dépenses énergétiques: 2760 €</w:t>
      </w:r>
    </w:p>
    <w:p w14:paraId="2EB34038" w14:textId="77777777" w:rsidR="0067149B" w:rsidRPr="008C7C93" w:rsidRDefault="0067149B" w:rsidP="0067149B">
      <w:pPr>
        <w:jc w:val="center"/>
        <w:rPr>
          <w:rFonts w:ascii="Century Gothic" w:hAnsi="Century Gothic"/>
        </w:rPr>
      </w:pPr>
    </w:p>
    <w:p w14:paraId="2D61BF6B" w14:textId="77777777" w:rsidR="0067149B" w:rsidRPr="008C7C93" w:rsidRDefault="0067149B" w:rsidP="0067149B">
      <w:pPr>
        <w:jc w:val="center"/>
        <w:rPr>
          <w:rFonts w:ascii="Century Gothic" w:hAnsi="Century Gothic"/>
        </w:rPr>
      </w:pPr>
    </w:p>
    <w:p w14:paraId="5605F066" w14:textId="090F1F0D" w:rsidR="0067149B" w:rsidRPr="008C7C93" w:rsidRDefault="0067149B" w:rsidP="0067149B">
      <w:pPr>
        <w:jc w:val="center"/>
        <w:rPr>
          <w:rFonts w:ascii="Century Gothic" w:hAnsi="Century Gothic"/>
          <w:b/>
          <w:bCs/>
        </w:rPr>
      </w:pPr>
      <w:r w:rsidRPr="008C7C93">
        <w:rPr>
          <w:rFonts w:ascii="Century Gothic" w:hAnsi="Century Gothic"/>
          <w:b/>
          <w:bCs/>
        </w:rPr>
        <w:t xml:space="preserve">PRIX HONORAIRES INCLUS : </w:t>
      </w:r>
      <w:r w:rsidR="00266DD3" w:rsidRPr="008C7C93">
        <w:rPr>
          <w:rFonts w:ascii="Century Gothic" w:hAnsi="Century Gothic"/>
          <w:b/>
          <w:bCs/>
        </w:rPr>
        <w:t xml:space="preserve">246 000 €</w:t>
      </w:r>
    </w:p>
    <w:p w14:paraId="1F67F438" w14:textId="0C6A5090" w:rsidR="0067149B" w:rsidRPr="008C7C93" w:rsidRDefault="0067149B" w:rsidP="0067149B">
      <w:pPr>
        <w:jc w:val="center"/>
        <w:rPr>
          <w:rFonts w:ascii="Century Gothic" w:hAnsi="Century Gothic"/>
          <w:b/>
          <w:bCs/>
        </w:rPr>
      </w:pPr>
      <w:r w:rsidRPr="008C7C93">
        <w:rPr>
          <w:rFonts w:ascii="Century Gothic" w:hAnsi="Century Gothic"/>
          <w:b/>
          <w:bCs/>
        </w:rPr>
        <w:lastRenderedPageBreak/>
        <w:t>PRIX HONORAIRES EXCLUS :</w:t>
      </w:r>
      <w:r w:rsidR="00266DD3" w:rsidRPr="008C7C93">
        <w:rPr>
          <w:rFonts w:ascii="Century Gothic" w:hAnsi="Century Gothic"/>
          <w:b/>
          <w:bCs/>
        </w:rPr>
        <w:t xml:space="preserve"> 230 000 €</w:t>
      </w:r>
    </w:p>
    <w:p w14:paraId="1FF23C75" w14:textId="7034478C" w:rsidR="0067149B" w:rsidRPr="008C7C93" w:rsidRDefault="0067149B" w:rsidP="0067149B">
      <w:pPr>
        <w:jc w:val="center"/>
        <w:rPr>
          <w:rFonts w:ascii="Century Gothic" w:hAnsi="Century Gothic"/>
          <w:b/>
          <w:bCs/>
        </w:rPr>
      </w:pPr>
      <w:r w:rsidRPr="008C7C93">
        <w:rPr>
          <w:rFonts w:ascii="Century Gothic" w:hAnsi="Century Gothic"/>
          <w:b/>
          <w:bCs/>
        </w:rPr>
        <w:t xml:space="preserve">HONORAIRES TTC A LA CHARGE DE L’ACQUÉREUR : </w:t>
      </w:r>
      <w:r w:rsidR="00266DD3" w:rsidRPr="008C7C93">
        <w:rPr>
          <w:rFonts w:ascii="Century Gothic" w:hAnsi="Century Gothic"/>
          <w:b/>
          <w:bCs/>
        </w:rPr>
        <w:t xml:space="preserve">6.96%</w:t>
      </w:r>
    </w:p>
    <w:p w14:paraId="095C2EC8" w14:textId="77777777" w:rsidR="00591FA6" w:rsidRPr="008C7C93" w:rsidRDefault="00591FA6" w:rsidP="0067149B">
      <w:pPr>
        <w:jc w:val="center"/>
        <w:rPr>
          <w:rFonts w:ascii="Century Gothic" w:hAnsi="Century Gothic"/>
          <w:b/>
          <w:bCs/>
        </w:rPr>
      </w:pPr>
    </w:p>
    <w:p w14:paraId="097EB7DF" w14:textId="70F25D1A" w:rsidR="00591FA6" w:rsidRPr="008C7C93" w:rsidRDefault="00591FA6" w:rsidP="0067149B">
      <w:pPr>
        <w:jc w:val="center"/>
        <w:rPr>
          <w:rFonts w:ascii="Century Gothic" w:hAnsi="Century Gothic"/>
        </w:rPr>
      </w:pPr>
      <w:r w:rsidRPr="008C7C93">
        <w:rPr>
          <w:rFonts w:ascii="Century Gothic" w:hAnsi="Century Gothic"/>
        </w:rPr>
        <w:t>Données non contractuelles fournies à titre indicatif</w:t>
      </w:r>
    </w:p>
    <w:p w14:paraId="6F3B6A81" w14:textId="77777777" w:rsidR="00591FA6" w:rsidRPr="008C7C93" w:rsidRDefault="00591FA6" w:rsidP="0067149B">
      <w:pPr>
        <w:jc w:val="center"/>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10457"/>
      </w:tblGrid>
      <w:tr w:rsidR="0050239F" w:rsidRPr="008C7C93" w14:paraId="169C43E2" w14:textId="77777777" w:rsidTr="003A69D8">
        <w:tc>
          <w:tcPr>
            <w:tcW w:w="10457" w:type="dxa"/>
            <w:shd w:val="clear" w:color="auto" w:fill="C00000"/>
          </w:tcPr>
          <w:p w14:paraId="2DF47794" w14:textId="24243C20" w:rsidR="0050239F" w:rsidRPr="008C7C93" w:rsidRDefault="0050239F" w:rsidP="00FC3C69">
            <w:pPr>
              <w:spacing w:line="330" w:lineRule="atLeast"/>
              <w:jc w:val="center"/>
              <w:rPr>
                <w:rFonts w:ascii="Century Gothic" w:hAnsi="Century Gothic"/>
                <w:color w:val="FFFFFF"/>
                <w:sz w:val="21"/>
                <w:szCs w:val="21"/>
              </w:rPr>
            </w:pPr>
            <w:bookmarkStart w:id="0" w:name="_Hlk153460463"/>
            <w:r w:rsidRPr="008C7C93">
              <w:rPr>
                <w:rFonts w:ascii="Century Gothic" w:hAnsi="Century Gothic"/>
                <w:color w:val="FFFFFF"/>
                <w:sz w:val="21"/>
                <w:szCs w:val="21"/>
              </w:rPr>
              <w:t>AGENCE DU PERIGORD</w:t>
            </w:r>
            <w:r w:rsidRPr="008C7C93">
              <w:rPr>
                <w:rFonts w:ascii="Century Gothic" w:hAnsi="Century Gothic"/>
                <w:color w:val="FFFFFF"/>
                <w:sz w:val="21"/>
                <w:szCs w:val="21"/>
              </w:rPr>
              <w:br/>
              <w:t>1, Voie de la Vallée 24220 SAINT-CYPRIEN</w:t>
            </w:r>
            <w:r w:rsidRPr="008C7C93">
              <w:rPr>
                <w:rFonts w:ascii="Century Gothic" w:hAnsi="Century Gothic"/>
                <w:color w:val="FFFFFF"/>
                <w:sz w:val="21"/>
                <w:szCs w:val="21"/>
              </w:rPr>
              <w:br/>
              <w:t>Tél. 05 53 28 96 75</w:t>
            </w:r>
            <w:r w:rsidRPr="008C7C93">
              <w:rPr>
                <w:rFonts w:ascii="Century Gothic" w:hAnsi="Century Gothic"/>
                <w:color w:val="FFFFFF"/>
                <w:sz w:val="21"/>
                <w:szCs w:val="21"/>
              </w:rPr>
              <w:br/>
              <w:t>Email : agenceduperigord@gmail.com - </w:t>
            </w:r>
            <w:hyperlink r:id="rId6" w:history="1">
              <w:r w:rsidRPr="008C7C93">
                <w:rPr>
                  <w:rStyle w:val="Hyperlink"/>
                  <w:rFonts w:ascii="Century Gothic" w:hAnsi="Century Gothic"/>
                  <w:color w:val="FFFFFF"/>
                  <w:sz w:val="21"/>
                  <w:szCs w:val="21"/>
                  <w:u w:val="none"/>
                </w:rPr>
                <w:t>https://www.agence-du-perigord.com</w:t>
              </w:r>
            </w:hyperlink>
          </w:p>
        </w:tc>
      </w:tr>
      <w:bookmarkEnd w:id="0"/>
    </w:tbl>
    <w:p w14:paraId="52D698B4" w14:textId="77777777" w:rsidR="0050239F" w:rsidRPr="008C7C93" w:rsidRDefault="0050239F" w:rsidP="0067149B">
      <w:pPr>
        <w:jc w:val="center"/>
        <w:rPr>
          <w:rFonts w:ascii="Century Gothic" w:hAnsi="Century Gothic"/>
        </w:rPr>
      </w:pPr>
    </w:p>
    <w:sectPr xmlns:w="http://schemas.openxmlformats.org/wordprocessingml/2006/main" w:rsidR="0050239F" w:rsidRPr="008C7C93" w:rsidSect="00B53E05">
      <w:pgSz w:w="11907" w:h="16840" w:code="9"/>
      <w:pgMar w:top="720" w:right="720" w:bottom="720" w:left="720"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8174">
    <w:multiLevelType w:val="hybridMultilevel"/>
    <w:lvl w:ilvl="0" w:tplc="48043858">
      <w:start w:val="1"/>
      <w:numFmt w:val="decimal"/>
      <w:lvlText w:val="%1."/>
      <w:lvlJc w:val="left"/>
      <w:pPr>
        <w:ind w:left="720" w:hanging="360"/>
      </w:pPr>
    </w:lvl>
    <w:lvl w:ilvl="1" w:tplc="48043858" w:tentative="1">
      <w:start w:val="1"/>
      <w:numFmt w:val="lowerLetter"/>
      <w:lvlText w:val="%2."/>
      <w:lvlJc w:val="left"/>
      <w:pPr>
        <w:ind w:left="1440" w:hanging="360"/>
      </w:pPr>
    </w:lvl>
    <w:lvl w:ilvl="2" w:tplc="48043858" w:tentative="1">
      <w:start w:val="1"/>
      <w:numFmt w:val="lowerRoman"/>
      <w:lvlText w:val="%3."/>
      <w:lvlJc w:val="right"/>
      <w:pPr>
        <w:ind w:left="2160" w:hanging="180"/>
      </w:pPr>
    </w:lvl>
    <w:lvl w:ilvl="3" w:tplc="48043858" w:tentative="1">
      <w:start w:val="1"/>
      <w:numFmt w:val="decimal"/>
      <w:lvlText w:val="%4."/>
      <w:lvlJc w:val="left"/>
      <w:pPr>
        <w:ind w:left="2880" w:hanging="360"/>
      </w:pPr>
    </w:lvl>
    <w:lvl w:ilvl="4" w:tplc="48043858" w:tentative="1">
      <w:start w:val="1"/>
      <w:numFmt w:val="lowerLetter"/>
      <w:lvlText w:val="%5."/>
      <w:lvlJc w:val="left"/>
      <w:pPr>
        <w:ind w:left="3600" w:hanging="360"/>
      </w:pPr>
    </w:lvl>
    <w:lvl w:ilvl="5" w:tplc="48043858" w:tentative="1">
      <w:start w:val="1"/>
      <w:numFmt w:val="lowerRoman"/>
      <w:lvlText w:val="%6."/>
      <w:lvlJc w:val="right"/>
      <w:pPr>
        <w:ind w:left="4320" w:hanging="180"/>
      </w:pPr>
    </w:lvl>
    <w:lvl w:ilvl="6" w:tplc="48043858" w:tentative="1">
      <w:start w:val="1"/>
      <w:numFmt w:val="decimal"/>
      <w:lvlText w:val="%7."/>
      <w:lvlJc w:val="left"/>
      <w:pPr>
        <w:ind w:left="5040" w:hanging="360"/>
      </w:pPr>
    </w:lvl>
    <w:lvl w:ilvl="7" w:tplc="48043858" w:tentative="1">
      <w:start w:val="1"/>
      <w:numFmt w:val="lowerLetter"/>
      <w:lvlText w:val="%8."/>
      <w:lvlJc w:val="left"/>
      <w:pPr>
        <w:ind w:left="5760" w:hanging="360"/>
      </w:pPr>
    </w:lvl>
    <w:lvl w:ilvl="8" w:tplc="48043858" w:tentative="1">
      <w:start w:val="1"/>
      <w:numFmt w:val="lowerRoman"/>
      <w:lvlText w:val="%9."/>
      <w:lvlJc w:val="right"/>
      <w:pPr>
        <w:ind w:left="6480" w:hanging="180"/>
      </w:pPr>
    </w:lvl>
  </w:abstractNum>
  <w:abstractNum w:abstractNumId="18173">
    <w:multiLevelType w:val="hybridMultilevel"/>
    <w:lvl w:ilvl="0" w:tplc="755094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173">
    <w:abstractNumId w:val="18173"/>
  </w:num>
  <w:num w:numId="18174">
    <w:abstractNumId w:val="181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20"/>
    <w:rsid w:val="00250C73"/>
    <w:rsid w:val="00266DD3"/>
    <w:rsid w:val="003A69D8"/>
    <w:rsid w:val="003E58CD"/>
    <w:rsid w:val="004E5911"/>
    <w:rsid w:val="0050239F"/>
    <w:rsid w:val="00504641"/>
    <w:rsid w:val="00591FA6"/>
    <w:rsid w:val="0067149B"/>
    <w:rsid w:val="008C7C93"/>
    <w:rsid w:val="00937626"/>
    <w:rsid w:val="0097477C"/>
    <w:rsid w:val="00AB4520"/>
    <w:rsid w:val="00B53E05"/>
    <w:rsid w:val="00FC3C69"/>
    <w:rsid w:val="00FD20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06CE"/>
  <w15:chartTrackingRefBased/>
  <w15:docId w15:val="{211C79B2-B2F1-4F3D-8CF0-0F370D86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C93"/>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2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0239F"/>
    <w:rPr>
      <w:color w:val="0000FF"/>
      <w:u w:val="singl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gence-du-perigord.com/" TargetMode="External"/><Relationship Id="rId5" Type="http://schemas.openxmlformats.org/officeDocument/2006/relationships/image" Target="media/image2.jpeg"/><Relationship Id="rId4" Type="http://schemas.openxmlformats.org/officeDocument/2006/relationships/image" Target="media/image1.png"/><Relationship Id="rId978306598" Type="http://schemas.openxmlformats.org/officeDocument/2006/relationships/numbering" Target="numbering.xml"/><Relationship Id="rId937994607" Type="http://schemas.openxmlformats.org/officeDocument/2006/relationships/footnotes" Target="footnotes.xml"/><Relationship Id="rId691758370" Type="http://schemas.openxmlformats.org/officeDocument/2006/relationships/endnotes" Target="endnotes.xml"/><Relationship Id="rId190580599" Type="http://schemas.openxmlformats.org/officeDocument/2006/relationships/comments" Target="comments.xml"/><Relationship Id="rId424223281" Type="http://schemas.microsoft.com/office/2011/relationships/commentsExtended" Target="commentsExtended.xml"/><Relationship Id="rId26774954" Type="http://schemas.openxmlformats.org/officeDocument/2006/relationships/image" Target="media/imgrId26774954.jpeg"/><Relationship Id="rId26774955" Type="http://schemas.openxmlformats.org/officeDocument/2006/relationships/image" Target="media/imgrId26774955.jpeg"/><Relationship Id="rId26774956" Type="http://schemas.openxmlformats.org/officeDocument/2006/relationships/image" Target="media/imgrId26774956.jpeg"/><Relationship Id="rId26774957" Type="http://schemas.openxmlformats.org/officeDocument/2006/relationships/image" Target="media/imgrId26774957.jpeg"/><Relationship Id="rId26774958" Type="http://schemas.openxmlformats.org/officeDocument/2006/relationships/image" Target="media/imgrId26774958.jpeg"/><Relationship Id="rId26774959" Type="http://schemas.openxmlformats.org/officeDocument/2006/relationships/image" Target="media/imgrId26774959.jpeg"/><Relationship Id="rId26774960" Type="http://schemas.openxmlformats.org/officeDocument/2006/relationships/image" Target="media/imgrId26774960.jpeg"/><Relationship Id="rId26774961" Type="http://schemas.openxmlformats.org/officeDocument/2006/relationships/image" Target="media/imgrId26774961.jpeg"/><Relationship Id="rId26774962" Type="http://schemas.openxmlformats.org/officeDocument/2006/relationships/image" Target="media/imgrId26774962.jpeg"/><Relationship Id="rId26774963" Type="http://schemas.openxmlformats.org/officeDocument/2006/relationships/image" Target="media/imgrId26774963.jpeg"/><Relationship Id="rId26774964" Type="http://schemas.openxmlformats.org/officeDocument/2006/relationships/image" Target="media/imgrId26774964.jpeg"/><Relationship Id="rId26774965" Type="http://schemas.openxmlformats.org/officeDocument/2006/relationships/image" Target="media/imgrId26774965.jpeg"/><Relationship Id="rId26774966" Type="http://schemas.openxmlformats.org/officeDocument/2006/relationships/image" Target="media/imgrId26774966.jpeg"/><Relationship Id="rId26774967" Type="http://schemas.openxmlformats.org/officeDocument/2006/relationships/image" Target="media/imgrId26774967.jpeg"/><Relationship Id="rId26774968" Type="http://schemas.openxmlformats.org/officeDocument/2006/relationships/image" Target="media/imgrId26774968.jpeg"/><Relationship Id="rId26774969" Type="http://schemas.openxmlformats.org/officeDocument/2006/relationships/image" Target="media/imgrId26774969.jpeg"/><Relationship Id="rId26774970" Type="http://schemas.openxmlformats.org/officeDocument/2006/relationships/image" Target="media/imgrId26774970.jpeg"/><Relationship Id="rId26774971" Type="http://schemas.openxmlformats.org/officeDocument/2006/relationships/image" Target="media/imgrId26774971.jpeg"/><Relationship Id="rId26774972" Type="http://schemas.openxmlformats.org/officeDocument/2006/relationships/image" Target="media/imgrId26774972.jpeg"/><Relationship Id="rId26774973" Type="http://schemas.openxmlformats.org/officeDocument/2006/relationships/image" Target="media/imgrId26774973.jpeg"/><Relationship Id="rId26774974" Type="http://schemas.openxmlformats.org/officeDocument/2006/relationships/image" Target="media/imgrId26774974.jpeg"/><Relationship Id="rId26774975" Type="http://schemas.openxmlformats.org/officeDocument/2006/relationships/image" Target="media/imgrId26774975.jpeg"/><Relationship Id="rId26774976" Type="http://schemas.openxmlformats.org/officeDocument/2006/relationships/image" Target="media/imgrId2677497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activimmow10@outlook.fr</cp:lastModifiedBy>
  <cp:revision>10</cp:revision>
  <dcterms:created xsi:type="dcterms:W3CDTF">2023-12-14T11:02:00Z</dcterms:created>
  <dcterms:modified xsi:type="dcterms:W3CDTF">2023-12-14T11:58:00Z</dcterms:modified>
</cp:coreProperties>
</file>