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:rsidRPr="00B23EAA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B23EAA" w:rsidRDefault="009007EF" w:rsidP="009007EF">
            <w:pPr>
              <w:jc w:val="center"/>
              <w:rPr>
                <w:rFonts w:ascii="Montserrat" w:eastAsiaTheme="minorHAnsi" w:hAnsi="Montserrat"/>
                <w:b/>
                <w:bCs/>
                <w:sz w:val="22"/>
              </w:rPr>
            </w:pPr>
            <w:r w:rsidRPr="00B23EA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8644829" name="151766e2f86f1a6ac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97360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764E78EA" w14:textId="77777777" w:rsidR="00D26742" w:rsidRPr="00B23EAA" w:rsidRDefault="00D26742" w:rsidP="00E1177C"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:rsidRPr="00B23EAA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846337659" name="Picture 1" descr="https://gildc.activimmo.ovh/pic/510x340/17gildc6502397p36668f9c1ab71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502397p36668f9c1ab7143.jpg"/>
                                <pic:cNvPicPr/>
                              </pic:nvPicPr>
                              <pic:blipFill>
                                <a:blip r:embed="rId197360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569160276" name="Picture 1" descr="https://gildc.activimmo.ovh/pic/240x165/17gildc6502397p45668f9c3334d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397p45668f9c3334d79.jpg"/>
                                <pic:cNvPicPr/>
                              </pic:nvPicPr>
                              <pic:blipFill>
                                <a:blip r:embed="rId197360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050342" w:rsidRPr="00B23EAA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348176388" name="Picture 1" descr="https://gildc.activimmo.ovh/pic/240x165/17gildc6502397p37668f9c225c4d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397p37668f9c225c4d7.jpg"/>
                                <pic:cNvPicPr/>
                              </pic:nvPicPr>
                              <pic:blipFill>
                                <a:blip r:embed="rId197360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Pr="00B23EAA" w:rsidRDefault="00050342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050342" w:rsidRPr="00B23EAA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 w:rsidR="00050342" w:rsidRPr="00B23EAA" w14:paraId="451B4503" w14:textId="77777777" w:rsidTr="00D45BA8">
              <w:tc>
                <w:tcPr>
                  <w:tcW w:w="8338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1F3864" w:themeColor="accent1" w:themeShade="80"/>
                      <w:sz w:val="1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855328" w:rsidRPr="00B23EAA" w14:paraId="3D52F8CC" w14:textId="77777777" w:rsidTr="00B05BA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662" w:type="dxa"/>
                        <w:shd w:val="clear" w:color="auto" w:fill="323E4F" w:themeFill="text2" w:themeFillShade="BF"/>
                        <w:vAlign w:val="center"/>
                      </w:tcPr>
                      <w:p w14:paraId="1A9E1331" w14:textId="095E7EAA" w:rsidR="00855328" w:rsidRPr="00B23EAA" w:rsidRDefault="00B05BA9" w:rsidP="00B05BA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 w:val="0"/>
                            <w:color w:val="FFFFFF" w:themeColor="background1"/>
                            <w:sz w:val="20"/>
                          </w:rPr>
                        </w:pPr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</w:rPr>
                          <w:t>REF :</w:t>
                        </w:r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</w:rPr>
                          <w:t xml:space="preserve"> AP2647 - Maison Ancienne - Région ST CYPRIEN</w:t>
                        </w:r>
                      </w:p>
                    </w:tc>
                  </w:tr>
                </w:tbl>
                <w:p w14:paraId="7F39AAC0" w14:textId="77777777" w:rsidR="00855328" w:rsidRPr="00B23EAA" w:rsidRDefault="00855328" w:rsidP="00B05BA9">
                  <w:pPr>
                    <w:pStyle w:val="Normal0"/>
                    <w:rPr>
                      <w:rFonts w:ascii="Montserrat" w:eastAsia="Century Gothic" w:hAnsi="Montserrat"/>
                      <w:b/>
                      <w:color w:val="1F3864" w:themeColor="accent1" w:themeShade="80"/>
                      <w:sz w:val="10"/>
                      <w:szCs w:val="4"/>
                    </w:rPr>
                  </w:pPr>
                </w:p>
                <w:p w14:paraId="2AE7FBA0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2"/>
                    </w:rPr>
                  </w:pPr>
                </w:p>
                <w:p w14:paraId="20ACF508" w14:textId="77777777" w:rsidR="00050342" w:rsidRPr="00B23EAA" w:rsidRDefault="00000000" w:rsidP="00E46726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0"/>
                    </w:rPr>
                    <w:t xml:space="preserve">Ravissante maison ancienne d'environ 120 m nichée dans un paisible hameau, non loin de St Cyprien. Offrant 2 chambres douillettes et une vaste pièce à vivre de plus de 40 m2, elle est chauffée par une pompe à chaleur. le tout est agrémenté d'un charmant petit jardin de curé, parfait pour savourer des moments de quiétude à la campagne.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Pr="00B23EAA" w:rsidRDefault="00050342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20"/>
                      <w:szCs w:val="3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 w:rsidR="00B05BA9" w:rsidRPr="00B23EAA" w14:paraId="33A1ABA5" w14:textId="77777777" w:rsidTr="00FD464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394" w:type="dxa"/>
                        <w:shd w:val="clear" w:color="auto" w:fill="323E4F" w:themeFill="text2" w:themeFillShade="BF"/>
                        <w:vAlign w:val="center"/>
                      </w:tcPr>
                      <w:p w14:paraId="08189F3D" w14:textId="446B855E" w:rsidR="00B05BA9" w:rsidRPr="00B23EAA" w:rsidRDefault="00B05BA9" w:rsidP="00B05BA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  <w:lang w:val="fr-FR"/>
                          </w:rPr>
                          <w:t xml:space="preserve">Prix : 223 000 €*</w:t>
                        </w:r>
                      </w:p>
                    </w:tc>
                  </w:tr>
                </w:tbl>
                <w:p w14:paraId="4B62696C" w14:textId="77777777" w:rsidR="00B05BA9" w:rsidRPr="00B23EAA" w:rsidRDefault="00B05BA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</w:p>
                <w:p w14:paraId="4401FCB6" w14:textId="0F5B6C92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B23EAA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br/>
                    <w:t xml:space="preserve">Prix honoraires exclu :  209 000 €</w:t>
                  </w:r>
                </w:p>
                <w:p w14:paraId="1B48A0B8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860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 w:rsidR="00050342" w:rsidRPr="00B23EAA" w14:paraId="15737D50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312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29755085" name="308966e2f86f1a6b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32BA135F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55C62BDF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6192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45376769" name="282066e2f86f1a6c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2E8DFAEE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</w:p>
                      <w:p w14:paraId="12D1CB5D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050342" w:rsidRPr="00B23EAA" w14:paraId="70A11358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9264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57312622" name="597566e2f86f1a6c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7D407D01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118 m²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1AC030AF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62336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51864940" name="211566e2f86f1a6d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5A185A20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550 m²</w:t>
                        </w:r>
                      </w:p>
                    </w:tc>
                  </w:tr>
                </w:tbl>
                <w:p w14:paraId="6E6FFD18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B11286B" w14:textId="3417B44D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789369282" name="Picture 1" descr="https://dpe.files.activimmo.com/elan?dpe=204&amp;ges=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04&amp;ges=35"/>
                                <pic:cNvPicPr/>
                              </pic:nvPicPr>
                              <pic:blipFill>
                                <a:blip r:embed="rId197360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</w:r>
                  <w:r w:rsidRPr="00B23EAA">
                    <w:rPr>
                      <w:rFonts w:ascii="Montserrat" w:eastAsia="Century Gothic" w:hAnsi="Montserrat"/>
                      <w:sz w:val="14"/>
                      <w:lang w:val="fr-FR"/>
                    </w:rPr>
                    <w:br/>
                  </w: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62079791" name="Picture 1" descr="https://dpe.files.activimmo.com/elan/ges/?ges=0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5"/>
                                <pic:cNvPicPr/>
                              </pic:nvPicPr>
                              <pic:blipFill>
                                <a:blip r:embed="rId197360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  <w:lang w:val="fr-FR"/>
                    </w:rPr>
                  </w:pPr>
                </w:p>
                <w:p w14:paraId="6D97E34D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>dpe</w:t>
                  </w:r>
                  <w:proofErr w:type="spellEnd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>:</w:t>
                  </w:r>
                  <w:proofErr w:type="gramEnd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 22/03/2022</w:t>
                  </w:r>
                </w:p>
                <w:p w14:paraId="76F7ECDE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2046F012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Année de référence utilisée pour établir la simulation des dépenses annuelles 2021</w:t>
                  </w:r>
                </w:p>
                <w:p w14:paraId="5C7499E9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00416267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Montant bas supposé et théorique des dépenses énergétiques: 1330 € </w:t>
                  </w:r>
                </w:p>
                <w:p w14:paraId="6768CC54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3A739439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8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Montant haut supposé et théorique des dépenses énergétiques: 1800 €</w:t>
                  </w:r>
                </w:p>
                <w:p w14:paraId="054150DB" w14:textId="77777777" w:rsidR="001D5FC4" w:rsidRPr="00B23EAA" w:rsidRDefault="001D5F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8"/>
                      <w:lang w:val="fr-FR"/>
                    </w:rPr>
                  </w:pPr>
                </w:p>
                <w:p w14:paraId="37172C93" w14:textId="49E68680" w:rsidR="001D5FC4" w:rsidRPr="00B23EAA" w:rsidRDefault="001D5FC4" w:rsidP="001D5FC4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r w:rsidRPr="00B23EAA">
                    <w:rPr>
                      <w:rFonts w:ascii="Montserrat" w:eastAsia="Century Gothic" w:hAnsi="Montserrat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638736889" name="Picture 1" descr="https://qrcode.kaywa.com/img.php?s=3&amp;d=https%3A%2F%2Fwww.agence-du-perigord.com%2Findex.php%3Faction%3Ddetail%26nbien%3D6502397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-du-perigord.com%2Findex.php%3Faction%3Ddetail%26nbien%3D6502397%26clangue%3Dfr"/>
                                <pic:cNvPicPr/>
                              </pic:nvPicPr>
                              <pic:blipFill>
                                <a:blip r:embed="rId197360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B23EAA" w:rsidRDefault="001D5F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7F0A3189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B23EAA" w:rsidRDefault="00050342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5D61850E" w14:textId="0100A243" w:rsidR="00050342" w:rsidRPr="00B23EAA" w:rsidRDefault="00050342">
      <w:pPr>
        <w:pStyle w:val="Normal0"/>
        <w:jc w:val="center"/>
        <w:rPr>
          <w:rFonts w:ascii="Montserrat" w:eastAsia="Century Gothic" w:hAnsi="Montserrat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B23EAA" w:rsidSect="008141B2">
      <w:footerReference w:type="default" r:id="rId11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4930" w14:textId="77777777" w:rsidR="00AE7B59" w:rsidRDefault="00AE7B59">
      <w:r>
        <w:separator/>
      </w:r>
    </w:p>
  </w:endnote>
  <w:endnote w:type="continuationSeparator" w:id="0">
    <w:p w14:paraId="21742C1F" w14:textId="77777777" w:rsidR="00AE7B59" w:rsidRDefault="00AE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B23EAA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Pr="00B23EA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B23EAA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B23EAA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</w:t>
          </w:r>
        </w:p>
        <w:p w14:paraId="2953EC5D" w14:textId="70BBE9E3" w:rsidR="00050342" w:rsidRPr="00B23EA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  <w:lang w:val="fr-FR"/>
            </w:rPr>
          </w:pPr>
          <w:r w:rsidRPr="00B23EAA">
            <w:rPr>
              <w:rFonts w:ascii="Montserrat" w:eastAsia="Century Gothic" w:hAnsi="Montserrat"/>
              <w:color w:val="FFFFFF"/>
              <w:sz w:val="20"/>
              <w:szCs w:val="18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76D8" w14:textId="77777777" w:rsidR="00AE7B59" w:rsidRDefault="00AE7B59">
      <w:r>
        <w:separator/>
      </w:r>
    </w:p>
  </w:footnote>
  <w:footnote w:type="continuationSeparator" w:id="0">
    <w:p w14:paraId="4F35B6ED" w14:textId="77777777" w:rsidR="00AE7B59" w:rsidRDefault="00AE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2653">
    <w:multiLevelType w:val="hybridMultilevel"/>
    <w:lvl w:ilvl="0" w:tplc="97184695">
      <w:start w:val="1"/>
      <w:numFmt w:val="decimal"/>
      <w:lvlText w:val="%1."/>
      <w:lvlJc w:val="left"/>
      <w:pPr>
        <w:ind w:left="720" w:hanging="360"/>
      </w:pPr>
    </w:lvl>
    <w:lvl w:ilvl="1" w:tplc="97184695" w:tentative="1">
      <w:start w:val="1"/>
      <w:numFmt w:val="lowerLetter"/>
      <w:lvlText w:val="%2."/>
      <w:lvlJc w:val="left"/>
      <w:pPr>
        <w:ind w:left="1440" w:hanging="360"/>
      </w:pPr>
    </w:lvl>
    <w:lvl w:ilvl="2" w:tplc="97184695" w:tentative="1">
      <w:start w:val="1"/>
      <w:numFmt w:val="lowerRoman"/>
      <w:lvlText w:val="%3."/>
      <w:lvlJc w:val="right"/>
      <w:pPr>
        <w:ind w:left="2160" w:hanging="180"/>
      </w:pPr>
    </w:lvl>
    <w:lvl w:ilvl="3" w:tplc="97184695" w:tentative="1">
      <w:start w:val="1"/>
      <w:numFmt w:val="decimal"/>
      <w:lvlText w:val="%4."/>
      <w:lvlJc w:val="left"/>
      <w:pPr>
        <w:ind w:left="2880" w:hanging="360"/>
      </w:pPr>
    </w:lvl>
    <w:lvl w:ilvl="4" w:tplc="97184695" w:tentative="1">
      <w:start w:val="1"/>
      <w:numFmt w:val="lowerLetter"/>
      <w:lvlText w:val="%5."/>
      <w:lvlJc w:val="left"/>
      <w:pPr>
        <w:ind w:left="3600" w:hanging="360"/>
      </w:pPr>
    </w:lvl>
    <w:lvl w:ilvl="5" w:tplc="97184695" w:tentative="1">
      <w:start w:val="1"/>
      <w:numFmt w:val="lowerRoman"/>
      <w:lvlText w:val="%6."/>
      <w:lvlJc w:val="right"/>
      <w:pPr>
        <w:ind w:left="4320" w:hanging="180"/>
      </w:pPr>
    </w:lvl>
    <w:lvl w:ilvl="6" w:tplc="97184695" w:tentative="1">
      <w:start w:val="1"/>
      <w:numFmt w:val="decimal"/>
      <w:lvlText w:val="%7."/>
      <w:lvlJc w:val="left"/>
      <w:pPr>
        <w:ind w:left="5040" w:hanging="360"/>
      </w:pPr>
    </w:lvl>
    <w:lvl w:ilvl="7" w:tplc="97184695" w:tentative="1">
      <w:start w:val="1"/>
      <w:numFmt w:val="lowerLetter"/>
      <w:lvlText w:val="%8."/>
      <w:lvlJc w:val="left"/>
      <w:pPr>
        <w:ind w:left="5760" w:hanging="360"/>
      </w:pPr>
    </w:lvl>
    <w:lvl w:ilvl="8" w:tplc="971846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52">
    <w:multiLevelType w:val="hybridMultilevel"/>
    <w:lvl w:ilvl="0" w:tplc="49174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22652">
    <w:abstractNumId w:val="22652"/>
  </w:num>
  <w:num w:numId="22653">
    <w:abstractNumId w:val="226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0A2526"/>
    <w:rsid w:val="000F1000"/>
    <w:rsid w:val="0017381E"/>
    <w:rsid w:val="001A1A74"/>
    <w:rsid w:val="001D5FC4"/>
    <w:rsid w:val="002042BD"/>
    <w:rsid w:val="002C0A21"/>
    <w:rsid w:val="00314476"/>
    <w:rsid w:val="00334F89"/>
    <w:rsid w:val="0036715A"/>
    <w:rsid w:val="008141B2"/>
    <w:rsid w:val="00855328"/>
    <w:rsid w:val="009007EF"/>
    <w:rsid w:val="00935D05"/>
    <w:rsid w:val="00A97535"/>
    <w:rsid w:val="00AE7B59"/>
    <w:rsid w:val="00B02A79"/>
    <w:rsid w:val="00B05BA9"/>
    <w:rsid w:val="00B23EAA"/>
    <w:rsid w:val="00BA3672"/>
    <w:rsid w:val="00BC0487"/>
    <w:rsid w:val="00C25AD4"/>
    <w:rsid w:val="00C908AE"/>
    <w:rsid w:val="00CF6DBD"/>
    <w:rsid w:val="00D26742"/>
    <w:rsid w:val="00D45BA8"/>
    <w:rsid w:val="00E1177C"/>
    <w:rsid w:val="00E46726"/>
    <w:rsid w:val="00E53F06"/>
    <w:rsid w:val="00E66061"/>
    <w:rsid w:val="00EB0F8B"/>
    <w:rsid w:val="00EB6E01"/>
    <w:rsid w:val="00F0769B"/>
    <w:rsid w:val="00F67EE0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34F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34F8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34F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34F89"/>
    <w:rPr>
      <w:rFonts w:eastAsia="Arial" w:hAnsi="Arial"/>
      <w:sz w:val="20"/>
    </w:rPr>
  </w:style>
  <w:style w:type="table" w:styleId="Grilledutableau">
    <w:name w:val="Table Grid"/>
    <w:basedOn w:val="TableauNormal"/>
    <w:rsid w:val="0085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rsid w:val="008553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4519190" Type="http://schemas.openxmlformats.org/officeDocument/2006/relationships/comments" Target="comments.xml"/><Relationship Id="rId727370038" Type="http://schemas.microsoft.com/office/2011/relationships/commentsExtended" Target="commentsExtended.xml"/><Relationship Id="rId19736082" Type="http://schemas.openxmlformats.org/officeDocument/2006/relationships/image" Target="media/imgrId19736082.jpeg"/><Relationship Id="rId19736083" Type="http://schemas.openxmlformats.org/officeDocument/2006/relationships/image" Target="media/imgrId19736083.jpeg"/><Relationship Id="rId19736084" Type="http://schemas.openxmlformats.org/officeDocument/2006/relationships/image" Target="media/imgrId19736084.jpeg"/><Relationship Id="rId19736085" Type="http://schemas.openxmlformats.org/officeDocument/2006/relationships/image" Target="media/imgrId19736085.jpeg"/><Relationship Id="rId19736086" Type="http://schemas.openxmlformats.org/officeDocument/2006/relationships/image" Target="media/imgrId19736086.jpeg"/><Relationship Id="rId19736087" Type="http://schemas.openxmlformats.org/officeDocument/2006/relationships/image" Target="media/imgrId19736087.jpeg"/><Relationship Id="rId19736088" Type="http://schemas.openxmlformats.org/officeDocument/2006/relationships/image" Target="media/imgrId19736088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26</cp:revision>
  <dcterms:created xsi:type="dcterms:W3CDTF">2023-03-29T11:32:00Z</dcterms:created>
  <dcterms:modified xsi:type="dcterms:W3CDTF">2024-07-23T12:34:00Z</dcterms:modified>
</cp:coreProperties>
</file>